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«Утверждаю»</w:t>
      </w:r>
    </w:p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Директор МБОУ «Гимназия №33»</w:t>
      </w:r>
    </w:p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г. Махачкалы</w:t>
      </w:r>
    </w:p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___________________________</w:t>
      </w:r>
    </w:p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Б.М.</w:t>
      </w:r>
      <w:r w:rsidR="00885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Джамалов</w:t>
      </w:r>
    </w:p>
    <w:p w:rsidR="00297E77" w:rsidRDefault="00297E77" w:rsidP="0029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«</w:t>
      </w:r>
      <w:r w:rsidR="004162C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» </w:t>
      </w:r>
      <w:r w:rsidR="004162C2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>2020</w:t>
      </w:r>
    </w:p>
    <w:p w:rsidR="00297E77" w:rsidRDefault="00297E77" w:rsidP="00E61F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7E77" w:rsidRDefault="00297E77" w:rsidP="00E61F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2BC9" w:rsidRDefault="00E61F00" w:rsidP="00E61F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4DD">
        <w:rPr>
          <w:b/>
          <w:sz w:val="28"/>
          <w:szCs w:val="28"/>
        </w:rPr>
        <w:t>ПЛАНИРОВАНИЕ И ОРГАНИЗАЦИЯ ВОСПИТАТЕЛЬНОГО ПРОЦЕССА В</w:t>
      </w:r>
      <w:r>
        <w:rPr>
          <w:b/>
          <w:sz w:val="28"/>
          <w:szCs w:val="28"/>
        </w:rPr>
        <w:t xml:space="preserve">  </w:t>
      </w:r>
      <w:r w:rsidR="00CE5EE9">
        <w:rPr>
          <w:b/>
          <w:sz w:val="28"/>
          <w:szCs w:val="28"/>
        </w:rPr>
        <w:t>МБОУ «ГИМНАЗИЯ</w:t>
      </w:r>
      <w:r w:rsidRPr="004E34DD">
        <w:rPr>
          <w:b/>
          <w:sz w:val="28"/>
          <w:szCs w:val="28"/>
        </w:rPr>
        <w:t xml:space="preserve"> №33</w:t>
      </w:r>
      <w:r w:rsidR="00CE5EE9">
        <w:rPr>
          <w:b/>
          <w:sz w:val="28"/>
          <w:szCs w:val="28"/>
        </w:rPr>
        <w:t>»</w:t>
      </w:r>
      <w:r w:rsidRPr="004E34DD">
        <w:rPr>
          <w:b/>
          <w:sz w:val="28"/>
          <w:szCs w:val="28"/>
        </w:rPr>
        <w:t xml:space="preserve"> </w:t>
      </w:r>
    </w:p>
    <w:p w:rsidR="00E61F00" w:rsidRDefault="00E61F00" w:rsidP="00362B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МАХАЧКАЛЫ</w:t>
      </w:r>
      <w:r w:rsidR="00030A5F">
        <w:rPr>
          <w:b/>
          <w:sz w:val="28"/>
          <w:szCs w:val="28"/>
        </w:rPr>
        <w:t xml:space="preserve"> </w:t>
      </w:r>
      <w:r w:rsidR="00953E90">
        <w:rPr>
          <w:b/>
          <w:sz w:val="28"/>
          <w:szCs w:val="28"/>
        </w:rPr>
        <w:t>НА 20</w:t>
      </w:r>
      <w:r w:rsidR="00030A5F">
        <w:rPr>
          <w:b/>
          <w:sz w:val="28"/>
          <w:szCs w:val="28"/>
        </w:rPr>
        <w:t>20</w:t>
      </w:r>
      <w:r w:rsidR="00953E90">
        <w:rPr>
          <w:b/>
          <w:sz w:val="28"/>
          <w:szCs w:val="28"/>
        </w:rPr>
        <w:t xml:space="preserve"> – 20</w:t>
      </w:r>
      <w:r w:rsidR="00030A5F">
        <w:rPr>
          <w:b/>
          <w:sz w:val="28"/>
          <w:szCs w:val="28"/>
        </w:rPr>
        <w:t>21</w:t>
      </w:r>
      <w:r w:rsidRPr="004E34DD">
        <w:rPr>
          <w:b/>
          <w:sz w:val="28"/>
          <w:szCs w:val="28"/>
        </w:rPr>
        <w:t xml:space="preserve"> УЧЕБНЫЙ ГОД.</w:t>
      </w:r>
    </w:p>
    <w:p w:rsidR="000D79A0" w:rsidRPr="00B40F3E" w:rsidRDefault="00E61F00" w:rsidP="00B40F3E">
      <w:pPr>
        <w:jc w:val="both"/>
        <w:rPr>
          <w:color w:val="000000"/>
        </w:rPr>
      </w:pPr>
      <w:r w:rsidRPr="00B40F3E">
        <w:rPr>
          <w:b/>
          <w:bCs/>
          <w:color w:val="000000"/>
        </w:rPr>
        <w:t>Цель</w:t>
      </w:r>
      <w:r w:rsidRPr="00B40F3E">
        <w:rPr>
          <w:color w:val="000000"/>
        </w:rPr>
        <w:t xml:space="preserve"> воспитательной работы —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</w:t>
      </w:r>
      <w:r w:rsidR="00863B63" w:rsidRPr="00B40F3E">
        <w:t xml:space="preserve">  приобщению обучающихся к историческому и духовному наследию</w:t>
      </w:r>
      <w:r w:rsidRPr="00B40F3E">
        <w:rPr>
          <w:color w:val="000000"/>
        </w:rPr>
        <w:t xml:space="preserve"> ориентированного на сохранение ценностей общечеловеческой и национальной культуры и саморазвитие. </w:t>
      </w:r>
    </w:p>
    <w:p w:rsidR="00277C3C" w:rsidRPr="00B40F3E" w:rsidRDefault="00277C3C" w:rsidP="00B40F3E">
      <w:pPr>
        <w:jc w:val="both"/>
        <w:rPr>
          <w:color w:val="000000"/>
        </w:rPr>
      </w:pPr>
    </w:p>
    <w:p w:rsidR="00FA2B31" w:rsidRPr="00B40F3E" w:rsidRDefault="00E61F00" w:rsidP="00B40F3E">
      <w:pPr>
        <w:jc w:val="both"/>
        <w:outlineLvl w:val="0"/>
        <w:rPr>
          <w:color w:val="000000"/>
        </w:rPr>
      </w:pPr>
      <w:r w:rsidRPr="00B40F3E">
        <w:rPr>
          <w:b/>
          <w:bCs/>
          <w:color w:val="000000"/>
        </w:rPr>
        <w:t>Основные задачи:</w:t>
      </w:r>
      <w:r w:rsidRPr="00B40F3E">
        <w:rPr>
          <w:color w:val="000000"/>
        </w:rPr>
        <w:t xml:space="preserve"> </w:t>
      </w:r>
    </w:p>
    <w:p w:rsidR="00277C3C" w:rsidRPr="00B40F3E" w:rsidRDefault="00277C3C" w:rsidP="00B40F3E">
      <w:pPr>
        <w:jc w:val="both"/>
        <w:rPr>
          <w:color w:val="000000"/>
        </w:rPr>
      </w:pPr>
    </w:p>
    <w:tbl>
      <w:tblPr>
        <w:tblStyle w:val="a3"/>
        <w:tblW w:w="4970" w:type="pct"/>
        <w:tblLook w:val="04A0"/>
      </w:tblPr>
      <w:tblGrid>
        <w:gridCol w:w="4172"/>
        <w:gridCol w:w="2098"/>
        <w:gridCol w:w="3647"/>
        <w:gridCol w:w="5603"/>
      </w:tblGrid>
      <w:tr w:rsidR="003E3DC7" w:rsidRPr="00B40F3E" w:rsidTr="00B32D7E">
        <w:tc>
          <w:tcPr>
            <w:tcW w:w="5000" w:type="pct"/>
            <w:gridSpan w:val="4"/>
            <w:hideMark/>
          </w:tcPr>
          <w:p w:rsidR="003E3DC7" w:rsidRPr="00B40F3E" w:rsidRDefault="003E3DC7" w:rsidP="00B40F3E">
            <w:pPr>
              <w:jc w:val="center"/>
              <w:rPr>
                <w:b/>
                <w:bCs/>
              </w:rPr>
            </w:pPr>
            <w:r w:rsidRPr="00B40F3E">
              <w:rPr>
                <w:b/>
                <w:bCs/>
              </w:rPr>
              <w:t>Направления воспитательной работы с учащимися по ФГОС</w:t>
            </w:r>
          </w:p>
          <w:p w:rsidR="003E3DC7" w:rsidRPr="00B40F3E" w:rsidRDefault="003E3DC7" w:rsidP="00B40F3E">
            <w:pPr>
              <w:jc w:val="center"/>
              <w:rPr>
                <w:b/>
                <w:bCs/>
              </w:rPr>
            </w:pPr>
          </w:p>
        </w:tc>
      </w:tr>
      <w:tr w:rsidR="00407A91" w:rsidRPr="00B40F3E" w:rsidTr="00B32D7E">
        <w:tc>
          <w:tcPr>
            <w:tcW w:w="1344" w:type="pct"/>
            <w:hideMark/>
          </w:tcPr>
          <w:p w:rsidR="00407A91" w:rsidRPr="00B40F3E" w:rsidRDefault="00407A91" w:rsidP="00B40F3E">
            <w:pPr>
              <w:jc w:val="center"/>
            </w:pPr>
            <w:r w:rsidRPr="00B40F3E">
              <w:rPr>
                <w:b/>
                <w:bCs/>
              </w:rPr>
              <w:t xml:space="preserve">Направление воспитательной </w:t>
            </w:r>
            <w:r w:rsidR="006F276C" w:rsidRPr="00B40F3E">
              <w:rPr>
                <w:b/>
                <w:bCs/>
              </w:rPr>
              <w:t>внеурочной деятельности классного руководителя</w:t>
            </w:r>
          </w:p>
        </w:tc>
        <w:tc>
          <w:tcPr>
            <w:tcW w:w="1851" w:type="pct"/>
            <w:gridSpan w:val="2"/>
          </w:tcPr>
          <w:p w:rsidR="00407A91" w:rsidRPr="00B40F3E" w:rsidRDefault="00407A91" w:rsidP="00B40F3E">
            <w:pPr>
              <w:jc w:val="center"/>
              <w:rPr>
                <w:b/>
                <w:bCs/>
              </w:rPr>
            </w:pPr>
            <w:r w:rsidRPr="00B40F3E">
              <w:rPr>
                <w:b/>
                <w:bCs/>
              </w:rPr>
              <w:t>Воспитательные программы</w:t>
            </w:r>
          </w:p>
        </w:tc>
        <w:tc>
          <w:tcPr>
            <w:tcW w:w="1805" w:type="pct"/>
            <w:hideMark/>
          </w:tcPr>
          <w:p w:rsidR="00407A91" w:rsidRPr="00B40F3E" w:rsidRDefault="00407A91" w:rsidP="00B40F3E">
            <w:pPr>
              <w:jc w:val="center"/>
            </w:pPr>
            <w:r w:rsidRPr="00B40F3E">
              <w:rPr>
                <w:b/>
                <w:bCs/>
              </w:rPr>
              <w:t>Задачи работы по данному направлению</w:t>
            </w:r>
          </w:p>
        </w:tc>
      </w:tr>
      <w:tr w:rsidR="00407A91" w:rsidRPr="00B40F3E" w:rsidTr="00B32D7E">
        <w:trPr>
          <w:trHeight w:val="850"/>
        </w:trPr>
        <w:tc>
          <w:tcPr>
            <w:tcW w:w="1344" w:type="pct"/>
            <w:hideMark/>
          </w:tcPr>
          <w:p w:rsidR="00407A91" w:rsidRPr="00B40F3E" w:rsidRDefault="00407A91" w:rsidP="00B40F3E">
            <w:pPr>
              <w:jc w:val="center"/>
              <w:rPr>
                <w:b/>
              </w:rPr>
            </w:pPr>
            <w:r w:rsidRPr="00B40F3E">
              <w:rPr>
                <w:b/>
              </w:rPr>
              <w:t>Общекультурное направление.</w:t>
            </w:r>
          </w:p>
          <w:p w:rsidR="00407A91" w:rsidRPr="00B40F3E" w:rsidRDefault="00407A91" w:rsidP="00B40F3E">
            <w:pPr>
              <w:jc w:val="center"/>
            </w:pPr>
          </w:p>
          <w:p w:rsidR="00407A91" w:rsidRPr="00B40F3E" w:rsidRDefault="00407A91" w:rsidP="00B40F3E">
            <w:pPr>
              <w:jc w:val="center"/>
            </w:pPr>
          </w:p>
        </w:tc>
        <w:tc>
          <w:tcPr>
            <w:tcW w:w="1851" w:type="pct"/>
            <w:gridSpan w:val="2"/>
          </w:tcPr>
          <w:p w:rsidR="00407A91" w:rsidRPr="00B40F3E" w:rsidRDefault="009F4B56" w:rsidP="00B40F3E">
            <w:pPr>
              <w:tabs>
                <w:tab w:val="num" w:pos="720"/>
              </w:tabs>
              <w:ind w:hanging="357"/>
              <w:rPr>
                <w:rFonts w:eastAsia="Verdana"/>
              </w:rPr>
            </w:pPr>
            <w:r w:rsidRPr="00B40F3E">
              <w:t xml:space="preserve">       </w:t>
            </w:r>
            <w:r w:rsidR="00407A91" w:rsidRPr="00B40F3E">
              <w:t>Патриотическое воспитание. Правовое воспитание. Воспитание толерантного отношения к миру, воспитание учащихся средствами этнопедагогики (развитие национальных отношений). Формирование культуры межнационального общения, дружбы и сплоченности народов Дагестана. Реализация материнского наказа участников 2-го республиканского форума матерей Дагестана «Сохранение традиций и развитие духовно-нравственных принципов народов Дагестана в гражданском обществе». Противодействие идеологии терроризма в Российской Федерации.</w:t>
            </w:r>
          </w:p>
        </w:tc>
        <w:tc>
          <w:tcPr>
            <w:tcW w:w="1805" w:type="pct"/>
            <w:hideMark/>
          </w:tcPr>
          <w:p w:rsidR="00407A91" w:rsidRPr="00B40F3E" w:rsidRDefault="00407A91" w:rsidP="00B40F3E">
            <w:pPr>
              <w:ind w:hanging="360"/>
            </w:pPr>
            <w:r w:rsidRPr="00B40F3E">
              <w:t>1)      Формировать у учащихся такие качества, как долг, ответственность, честь, достоинство, личность.</w:t>
            </w:r>
          </w:p>
          <w:p w:rsidR="00407A91" w:rsidRPr="00B40F3E" w:rsidRDefault="00407A91" w:rsidP="00B40F3E">
            <w:pPr>
              <w:ind w:hanging="360"/>
            </w:pPr>
            <w:r w:rsidRPr="00B40F3E">
              <w:t>2)      Воспитывать любовь и уважение к традициям Отечества, школы, семьи.</w:t>
            </w:r>
          </w:p>
          <w:p w:rsidR="00407A91" w:rsidRPr="00B40F3E" w:rsidRDefault="00407A91" w:rsidP="00B40F3E">
            <w:pPr>
              <w:ind w:hanging="360"/>
            </w:pPr>
            <w:r w:rsidRPr="00B40F3E">
              <w:t xml:space="preserve">3) </w:t>
            </w:r>
            <w:r w:rsidR="006F276C" w:rsidRPr="00B40F3E">
              <w:t xml:space="preserve">  </w:t>
            </w:r>
            <w:r w:rsidRPr="00B40F3E">
              <w:t>Формирование стойкого неприятия идеологии терроризма и экстремизма.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  <w:r w:rsidRPr="00B40F3E">
              <w:t xml:space="preserve">4) </w:t>
            </w:r>
            <w:r w:rsidR="006F276C" w:rsidRPr="00B40F3E">
              <w:t xml:space="preserve">  </w:t>
            </w:r>
            <w:r w:rsidRPr="00B40F3E">
              <w:t>Сохранение духовно-нравственных принципов, дружбы и сплоченности народов Дагестана.</w:t>
            </w:r>
            <w:r w:rsidRPr="00B40F3E">
              <w:rPr>
                <w:rFonts w:eastAsia="Verdana"/>
              </w:rPr>
              <w:t xml:space="preserve">1)    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</w:p>
        </w:tc>
      </w:tr>
      <w:tr w:rsidR="00407A91" w:rsidRPr="00B40F3E" w:rsidTr="00B32D7E">
        <w:trPr>
          <w:trHeight w:val="850"/>
        </w:trPr>
        <w:tc>
          <w:tcPr>
            <w:tcW w:w="1344" w:type="pct"/>
            <w:hideMark/>
          </w:tcPr>
          <w:p w:rsidR="00407A91" w:rsidRPr="00B40F3E" w:rsidRDefault="006A5CDF" w:rsidP="00B40F3E">
            <w:pPr>
              <w:jc w:val="center"/>
            </w:pPr>
            <w:r>
              <w:rPr>
                <w:b/>
              </w:rPr>
              <w:lastRenderedPageBreak/>
              <w:t xml:space="preserve">Общеинтеллектуальное </w:t>
            </w:r>
            <w:r w:rsidR="00407A91" w:rsidRPr="00B40F3E">
              <w:rPr>
                <w:b/>
              </w:rPr>
              <w:t>направление</w:t>
            </w:r>
            <w:r w:rsidR="00407A91" w:rsidRPr="00B40F3E">
              <w:t xml:space="preserve"> </w:t>
            </w:r>
          </w:p>
        </w:tc>
        <w:tc>
          <w:tcPr>
            <w:tcW w:w="1851" w:type="pct"/>
            <w:gridSpan w:val="2"/>
          </w:tcPr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  <w:rPr>
                <w:rFonts w:eastAsia="Verdana"/>
              </w:rPr>
            </w:pPr>
            <w:r w:rsidRPr="00B40F3E">
              <w:t xml:space="preserve">      Экологическое воспитание. Профилактика наркомании и токсикомании, алкоголизма, табакокурения. Профилактика суицидального поведения</w:t>
            </w:r>
          </w:p>
        </w:tc>
        <w:tc>
          <w:tcPr>
            <w:tcW w:w="1805" w:type="pct"/>
            <w:hideMark/>
          </w:tcPr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</w:pPr>
            <w:r w:rsidRPr="00B40F3E">
              <w:rPr>
                <w:rFonts w:eastAsia="Verdana"/>
              </w:rPr>
              <w:t xml:space="preserve">1)    </w:t>
            </w:r>
            <w:r w:rsidRPr="00B40F3E">
              <w:t>Изучение воспитанниками природы и истории родного края.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</w:pPr>
            <w:r w:rsidRPr="00B40F3E">
              <w:rPr>
                <w:rFonts w:eastAsia="Verdana"/>
              </w:rPr>
              <w:t xml:space="preserve">2)    </w:t>
            </w:r>
            <w:r w:rsidRPr="00B40F3E">
              <w:t>Формировать правильное отношение к окружающей среде.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</w:pPr>
            <w:r w:rsidRPr="00B40F3E">
              <w:rPr>
                <w:rFonts w:eastAsia="Verdana"/>
              </w:rPr>
              <w:t xml:space="preserve">3)    </w:t>
            </w:r>
            <w:r w:rsidRPr="00B40F3E">
              <w:t>Организация работы по совершенствованию туристских навыков.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</w:pPr>
            <w:r w:rsidRPr="00B40F3E">
              <w:rPr>
                <w:rFonts w:eastAsia="Verdana"/>
              </w:rPr>
              <w:t xml:space="preserve">4)    </w:t>
            </w:r>
            <w:r w:rsidRPr="00B40F3E">
              <w:t>Содействие в проведении исследовательской работы воспитанниками.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  <w:jc w:val="both"/>
            </w:pPr>
            <w:r w:rsidRPr="00B40F3E">
              <w:rPr>
                <w:rFonts w:eastAsia="Verdana"/>
              </w:rPr>
              <w:t xml:space="preserve">5)    </w:t>
            </w:r>
            <w:r w:rsidRPr="00B40F3E">
              <w:t>Проведение природоохранных акций.</w:t>
            </w:r>
          </w:p>
        </w:tc>
      </w:tr>
      <w:tr w:rsidR="00407A91" w:rsidRPr="00B40F3E" w:rsidTr="00B32D7E">
        <w:trPr>
          <w:trHeight w:val="850"/>
        </w:trPr>
        <w:tc>
          <w:tcPr>
            <w:tcW w:w="1344" w:type="pct"/>
            <w:hideMark/>
          </w:tcPr>
          <w:p w:rsidR="00407A91" w:rsidRPr="00B40F3E" w:rsidRDefault="00407A91" w:rsidP="00B40F3E">
            <w:pPr>
              <w:jc w:val="center"/>
            </w:pPr>
            <w:r w:rsidRPr="00B40F3E">
              <w:rPr>
                <w:b/>
              </w:rPr>
              <w:t>Духовно-нравственное направление.</w:t>
            </w:r>
          </w:p>
          <w:p w:rsidR="00407A91" w:rsidRPr="00B40F3E" w:rsidRDefault="00407A91" w:rsidP="00B40F3E">
            <w:pPr>
              <w:jc w:val="center"/>
            </w:pPr>
          </w:p>
        </w:tc>
        <w:tc>
          <w:tcPr>
            <w:tcW w:w="1851" w:type="pct"/>
            <w:gridSpan w:val="2"/>
          </w:tcPr>
          <w:p w:rsidR="00407A91" w:rsidRPr="00B40F3E" w:rsidRDefault="00407A91" w:rsidP="00B40F3E">
            <w:pPr>
              <w:tabs>
                <w:tab w:val="num" w:pos="720"/>
              </w:tabs>
              <w:ind w:hanging="357"/>
              <w:rPr>
                <w:rFonts w:eastAsia="Verdana"/>
              </w:rPr>
            </w:pPr>
            <w:r w:rsidRPr="00B40F3E">
              <w:t>Нравственно-эстетическое воспитание</w:t>
            </w:r>
          </w:p>
        </w:tc>
        <w:tc>
          <w:tcPr>
            <w:tcW w:w="1805" w:type="pct"/>
            <w:hideMark/>
          </w:tcPr>
          <w:p w:rsidR="00407A91" w:rsidRPr="00B40F3E" w:rsidRDefault="00407A91" w:rsidP="00B40F3E">
            <w:pPr>
              <w:ind w:hanging="360"/>
            </w:pPr>
            <w:r w:rsidRPr="00B40F3E">
              <w:t>1)      Формировать у учащихся такие качества как: культура поведения, эстетический вкус, уважение личности.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  <w:r w:rsidRPr="00B40F3E">
              <w:t>2)      Создание условий для развития у учащихся творческих способностей.</w:t>
            </w:r>
          </w:p>
        </w:tc>
      </w:tr>
      <w:tr w:rsidR="00407A91" w:rsidRPr="00B40F3E" w:rsidTr="00B32D7E">
        <w:trPr>
          <w:trHeight w:val="737"/>
        </w:trPr>
        <w:tc>
          <w:tcPr>
            <w:tcW w:w="1344" w:type="pct"/>
            <w:hideMark/>
          </w:tcPr>
          <w:p w:rsidR="00407A91" w:rsidRPr="00B40F3E" w:rsidRDefault="00407A91" w:rsidP="00B40F3E">
            <w:pPr>
              <w:jc w:val="center"/>
            </w:pPr>
            <w:r w:rsidRPr="00B40F3E">
              <w:rPr>
                <w:b/>
              </w:rPr>
              <w:t>Здоровьесберегающее направление.</w:t>
            </w:r>
          </w:p>
          <w:p w:rsidR="00407A91" w:rsidRPr="00B40F3E" w:rsidRDefault="00407A91" w:rsidP="00B40F3E">
            <w:pPr>
              <w:jc w:val="center"/>
            </w:pPr>
            <w:r w:rsidRPr="00B40F3E">
              <w:t>(Физкультурно-оздоровительное воспитание, безопасность жизнедеятельности)</w:t>
            </w:r>
          </w:p>
        </w:tc>
        <w:tc>
          <w:tcPr>
            <w:tcW w:w="1851" w:type="pct"/>
            <w:gridSpan w:val="2"/>
          </w:tcPr>
          <w:p w:rsidR="00407A91" w:rsidRPr="00B40F3E" w:rsidRDefault="00407A91" w:rsidP="00B40F3E">
            <w:pPr>
              <w:tabs>
                <w:tab w:val="num" w:pos="720"/>
              </w:tabs>
              <w:ind w:hanging="357"/>
              <w:rPr>
                <w:rFonts w:eastAsia="Verdana"/>
              </w:rPr>
            </w:pPr>
            <w:r w:rsidRPr="00B40F3E">
              <w:t>Физкультурно-оздоровительное воспитание. Изучение ПДД. Изучение правил противопожарной безопасности и действий во время техногенных и природных катастроф.</w:t>
            </w:r>
          </w:p>
        </w:tc>
        <w:tc>
          <w:tcPr>
            <w:tcW w:w="1805" w:type="pct"/>
            <w:hideMark/>
          </w:tcPr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  <w:r w:rsidRPr="00B40F3E">
              <w:rPr>
                <w:rFonts w:eastAsia="Verdana"/>
              </w:rPr>
              <w:t xml:space="preserve">1)    </w:t>
            </w:r>
            <w:r w:rsidRPr="00B40F3E">
              <w:t>Формировать у воспитанников культуру сохранения и совершенствования собственного здоровья.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  <w:r w:rsidRPr="00B40F3E">
              <w:rPr>
                <w:rFonts w:eastAsia="Verdana"/>
              </w:rPr>
              <w:t xml:space="preserve">2)    </w:t>
            </w:r>
            <w:r w:rsidRPr="00B40F3E">
              <w:t>Популяризация занятий физической культурой и спортом.</w:t>
            </w:r>
          </w:p>
          <w:p w:rsidR="00407A91" w:rsidRPr="00B40F3E" w:rsidRDefault="00407A91" w:rsidP="00B40F3E">
            <w:pPr>
              <w:tabs>
                <w:tab w:val="num" w:pos="720"/>
              </w:tabs>
              <w:ind w:hanging="360"/>
            </w:pPr>
            <w:r w:rsidRPr="00B40F3E">
              <w:rPr>
                <w:rFonts w:eastAsia="Verdana"/>
              </w:rPr>
              <w:t xml:space="preserve">3)    </w:t>
            </w:r>
            <w:r w:rsidRPr="00B40F3E">
              <w:t xml:space="preserve">Пропаганда здорового образа жизни </w:t>
            </w:r>
          </w:p>
        </w:tc>
      </w:tr>
      <w:tr w:rsidR="00407A91" w:rsidRPr="00B40F3E" w:rsidTr="00B32D7E">
        <w:trPr>
          <w:trHeight w:val="964"/>
        </w:trPr>
        <w:tc>
          <w:tcPr>
            <w:tcW w:w="1344" w:type="pct"/>
            <w:hideMark/>
          </w:tcPr>
          <w:p w:rsidR="00407A91" w:rsidRPr="00B40F3E" w:rsidRDefault="00407A91" w:rsidP="00B40F3E">
            <w:pPr>
              <w:jc w:val="center"/>
            </w:pPr>
            <w:r w:rsidRPr="00B40F3E">
              <w:rPr>
                <w:b/>
              </w:rPr>
              <w:t>Социальное направление.</w:t>
            </w:r>
          </w:p>
          <w:p w:rsidR="00407A91" w:rsidRPr="00B40F3E" w:rsidRDefault="00407A91" w:rsidP="00B40F3E">
            <w:pPr>
              <w:jc w:val="center"/>
            </w:pPr>
            <w:r w:rsidRPr="00B40F3E">
              <w:t>(Самоуправление в школе и в классе, трудовое воспитание)</w:t>
            </w:r>
          </w:p>
        </w:tc>
        <w:tc>
          <w:tcPr>
            <w:tcW w:w="1851" w:type="pct"/>
            <w:gridSpan w:val="2"/>
          </w:tcPr>
          <w:p w:rsidR="00407A91" w:rsidRPr="00B40F3E" w:rsidRDefault="00407A91" w:rsidP="00B40F3E">
            <w:r w:rsidRPr="00B40F3E">
              <w:t>Музейно-педагогическая деятельность классного коллектива</w:t>
            </w:r>
          </w:p>
          <w:p w:rsidR="00407A91" w:rsidRPr="00B40F3E" w:rsidRDefault="00407A91" w:rsidP="00B40F3E">
            <w:r w:rsidRPr="00B40F3E">
              <w:t>Профориентация</w:t>
            </w:r>
          </w:p>
          <w:p w:rsidR="00407A91" w:rsidRPr="00B40F3E" w:rsidRDefault="00407A91" w:rsidP="00B40F3E">
            <w:r w:rsidRPr="00B40F3E">
              <w:t xml:space="preserve"> Самоуправление в школе и в классе </w:t>
            </w:r>
          </w:p>
          <w:p w:rsidR="00407A91" w:rsidRPr="00B40F3E" w:rsidRDefault="00407A91" w:rsidP="00B40F3E">
            <w:r w:rsidRPr="00B40F3E">
              <w:t>Проектная деятельность</w:t>
            </w:r>
          </w:p>
        </w:tc>
        <w:tc>
          <w:tcPr>
            <w:tcW w:w="1805" w:type="pct"/>
            <w:hideMark/>
          </w:tcPr>
          <w:p w:rsidR="00407A91" w:rsidRPr="00B40F3E" w:rsidRDefault="00407A91" w:rsidP="00390C22">
            <w:pPr>
              <w:pStyle w:val="a4"/>
              <w:numPr>
                <w:ilvl w:val="0"/>
                <w:numId w:val="34"/>
              </w:numPr>
              <w:ind w:left="0"/>
            </w:pPr>
            <w:r w:rsidRPr="00B40F3E">
              <w:t xml:space="preserve">Приобщение обучающихся к историческому и духовному наследию </w:t>
            </w:r>
          </w:p>
          <w:p w:rsidR="00407A91" w:rsidRPr="00B40F3E" w:rsidRDefault="00407A91" w:rsidP="00390C22">
            <w:pPr>
              <w:pStyle w:val="a4"/>
              <w:numPr>
                <w:ilvl w:val="0"/>
                <w:numId w:val="34"/>
              </w:numPr>
              <w:ind w:left="0"/>
            </w:pPr>
            <w:r w:rsidRPr="00B40F3E">
              <w:t>Обеспечить профпросвещение, профдиагностику, профконсультации учащихся.</w:t>
            </w:r>
          </w:p>
          <w:p w:rsidR="00A26109" w:rsidRPr="00B40F3E" w:rsidRDefault="00407A91" w:rsidP="00390C22">
            <w:pPr>
              <w:pStyle w:val="a4"/>
              <w:numPr>
                <w:ilvl w:val="0"/>
                <w:numId w:val="34"/>
              </w:numPr>
              <w:ind w:left="0"/>
            </w:pPr>
            <w:r w:rsidRPr="00B40F3E">
              <w:t xml:space="preserve">Развивать у учащихся качества: активность, </w:t>
            </w:r>
            <w:r w:rsidR="00A26109" w:rsidRPr="00B40F3E">
              <w:t xml:space="preserve">    </w:t>
            </w:r>
          </w:p>
          <w:p w:rsidR="00407A91" w:rsidRPr="00B40F3E" w:rsidRDefault="00407A91" w:rsidP="00B40F3E">
            <w:r w:rsidRPr="00B40F3E">
              <w:t>ответственность, самостоятельность, инициатива.</w:t>
            </w:r>
          </w:p>
          <w:p w:rsidR="00407A91" w:rsidRPr="00B40F3E" w:rsidRDefault="00A26109" w:rsidP="00B40F3E">
            <w:r w:rsidRPr="00B40F3E">
              <w:t xml:space="preserve">  </w:t>
            </w:r>
            <w:r w:rsidR="00407A91" w:rsidRPr="00B40F3E">
              <w:t>4)   Развивать самоуправление в школе и в классе.</w:t>
            </w:r>
          </w:p>
          <w:p w:rsidR="00A26109" w:rsidRPr="00B40F3E" w:rsidRDefault="00407A91" w:rsidP="00B40F3E">
            <w:pPr>
              <w:ind w:hanging="360"/>
            </w:pPr>
            <w:r w:rsidRPr="00B40F3E">
              <w:t>Организовать учебу актива классов.</w:t>
            </w:r>
            <w:r w:rsidR="00A26109" w:rsidRPr="00B40F3E">
              <w:t xml:space="preserve"> </w:t>
            </w:r>
          </w:p>
          <w:p w:rsidR="00A26109" w:rsidRPr="00B40F3E" w:rsidRDefault="00A26109" w:rsidP="00B40F3E">
            <w:pPr>
              <w:ind w:hanging="360"/>
            </w:pPr>
            <w:r w:rsidRPr="00B40F3E">
              <w:t>5 )Стимулировать интерес у учащихся к  исследовательской деятельности, научной работе.</w:t>
            </w:r>
          </w:p>
          <w:p w:rsidR="00407A91" w:rsidRPr="00B40F3E" w:rsidRDefault="00A26109" w:rsidP="00390C22">
            <w:pPr>
              <w:pStyle w:val="a4"/>
              <w:numPr>
                <w:ilvl w:val="0"/>
                <w:numId w:val="35"/>
              </w:numPr>
              <w:ind w:left="0"/>
            </w:pPr>
            <w:r w:rsidRPr="00B40F3E">
              <w:t>    Научить учащихся использовать проектный метод в социально значимой деятельности.</w:t>
            </w:r>
          </w:p>
        </w:tc>
      </w:tr>
      <w:tr w:rsidR="003E3DC7" w:rsidRPr="00B40F3E" w:rsidTr="00B32D7E">
        <w:trPr>
          <w:trHeight w:val="273"/>
        </w:trPr>
        <w:tc>
          <w:tcPr>
            <w:tcW w:w="5000" w:type="pct"/>
            <w:gridSpan w:val="4"/>
          </w:tcPr>
          <w:p w:rsidR="003E3DC7" w:rsidRPr="00B40F3E" w:rsidRDefault="003E3DC7" w:rsidP="00B40F3E">
            <w:pPr>
              <w:ind w:hanging="360"/>
              <w:jc w:val="center"/>
              <w:rPr>
                <w:b/>
              </w:rPr>
            </w:pPr>
            <w:r w:rsidRPr="00B40F3E">
              <w:rPr>
                <w:b/>
              </w:rPr>
              <w:t>Направления внутришкольного контроля по воспитательной работе</w:t>
            </w:r>
          </w:p>
        </w:tc>
      </w:tr>
      <w:tr w:rsidR="00BD2A45" w:rsidRPr="00B40F3E" w:rsidTr="00B32D7E">
        <w:trPr>
          <w:trHeight w:val="583"/>
        </w:trPr>
        <w:tc>
          <w:tcPr>
            <w:tcW w:w="2020" w:type="pct"/>
            <w:gridSpan w:val="2"/>
          </w:tcPr>
          <w:p w:rsidR="00BD2A45" w:rsidRPr="00B40F3E" w:rsidRDefault="00BD2A45" w:rsidP="00B40F3E">
            <w:pPr>
              <w:ind w:hanging="360"/>
              <w:jc w:val="center"/>
            </w:pPr>
            <w:r w:rsidRPr="00B40F3E">
              <w:t>Методическая работа</w:t>
            </w:r>
          </w:p>
        </w:tc>
        <w:tc>
          <w:tcPr>
            <w:tcW w:w="2980" w:type="pct"/>
            <w:gridSpan w:val="2"/>
          </w:tcPr>
          <w:p w:rsidR="00BD2A45" w:rsidRPr="00B40F3E" w:rsidRDefault="00BD2A45" w:rsidP="00B40F3E">
            <w:pPr>
              <w:ind w:hanging="360"/>
            </w:pPr>
            <w:r w:rsidRPr="00B40F3E">
              <w:t>1)      Изучение и обобщение опыта работы классных руководителей;</w:t>
            </w:r>
          </w:p>
          <w:p w:rsidR="00BD2A45" w:rsidRPr="00B40F3E" w:rsidRDefault="00BD2A45" w:rsidP="00B40F3E">
            <w:pPr>
              <w:ind w:hanging="360"/>
            </w:pPr>
            <w:r w:rsidRPr="00B40F3E">
              <w:t>2)      Оказание методической помощи классным руководителям в работе с классом.</w:t>
            </w:r>
          </w:p>
        </w:tc>
      </w:tr>
      <w:tr w:rsidR="00BD2A45" w:rsidRPr="00B40F3E" w:rsidTr="00B32D7E">
        <w:trPr>
          <w:trHeight w:val="829"/>
        </w:trPr>
        <w:tc>
          <w:tcPr>
            <w:tcW w:w="2020" w:type="pct"/>
            <w:gridSpan w:val="2"/>
          </w:tcPr>
          <w:p w:rsidR="00BD2A45" w:rsidRPr="00B40F3E" w:rsidRDefault="00BD2A45" w:rsidP="00B40F3E">
            <w:pPr>
              <w:ind w:hanging="360"/>
              <w:jc w:val="center"/>
            </w:pPr>
            <w:r w:rsidRPr="00B40F3E">
              <w:lastRenderedPageBreak/>
              <w:t>Работа кружков и спортивных секций</w:t>
            </w:r>
          </w:p>
        </w:tc>
        <w:tc>
          <w:tcPr>
            <w:tcW w:w="2980" w:type="pct"/>
            <w:gridSpan w:val="2"/>
          </w:tcPr>
          <w:p w:rsidR="00BD2A45" w:rsidRPr="00B40F3E" w:rsidRDefault="00BD2A45" w:rsidP="00B40F3E">
            <w:pPr>
              <w:ind w:hanging="360"/>
            </w:pPr>
            <w:r w:rsidRPr="00B40F3E">
              <w:t>1)      Сохранение традиционно работающих кружков и секций;</w:t>
            </w:r>
          </w:p>
          <w:p w:rsidR="00BD2A45" w:rsidRPr="00B40F3E" w:rsidRDefault="00BD2A45" w:rsidP="00B40F3E">
            <w:pPr>
              <w:ind w:hanging="360"/>
            </w:pPr>
            <w:r w:rsidRPr="00B40F3E">
              <w:t>2)      Контроль за работой кружков и секций;</w:t>
            </w:r>
          </w:p>
          <w:p w:rsidR="00BD2A45" w:rsidRPr="00B40F3E" w:rsidRDefault="00BD2A45" w:rsidP="00B40F3E">
            <w:pPr>
              <w:ind w:hanging="360"/>
            </w:pPr>
            <w:r w:rsidRPr="00B40F3E">
              <w:t>3)      Увеличение сети кружков и секций.</w:t>
            </w:r>
          </w:p>
        </w:tc>
      </w:tr>
      <w:tr w:rsidR="00BD2A45" w:rsidRPr="00B40F3E" w:rsidTr="00B32D7E">
        <w:trPr>
          <w:trHeight w:val="884"/>
        </w:trPr>
        <w:tc>
          <w:tcPr>
            <w:tcW w:w="2020" w:type="pct"/>
            <w:gridSpan w:val="2"/>
          </w:tcPr>
          <w:p w:rsidR="00BD2A45" w:rsidRPr="00B40F3E" w:rsidRDefault="00BD2A45" w:rsidP="00B40F3E">
            <w:pPr>
              <w:jc w:val="center"/>
            </w:pPr>
            <w:r w:rsidRPr="00B40F3E">
              <w:t>Контроль за воспитательным процессом.</w:t>
            </w:r>
          </w:p>
          <w:p w:rsidR="00BD2A45" w:rsidRPr="00B40F3E" w:rsidRDefault="00BD2A45" w:rsidP="00B40F3E">
            <w:pPr>
              <w:jc w:val="center"/>
            </w:pPr>
            <w:r w:rsidRPr="00B40F3E">
              <w:t>Система профилактики правонарушений, беспризорности, безнадзорности среди несовершеннолетних.</w:t>
            </w:r>
          </w:p>
        </w:tc>
        <w:tc>
          <w:tcPr>
            <w:tcW w:w="2980" w:type="pct"/>
            <w:gridSpan w:val="2"/>
          </w:tcPr>
          <w:p w:rsidR="00BD2A45" w:rsidRPr="00B40F3E" w:rsidRDefault="00BD2A45" w:rsidP="00B40F3E">
            <w:pPr>
              <w:ind w:hanging="360"/>
            </w:pPr>
            <w:r w:rsidRPr="00B40F3E">
              <w:t>1)      Соблюдать подотчетность всех частей воспитательного процесса.</w:t>
            </w:r>
          </w:p>
          <w:p w:rsidR="00BD2A45" w:rsidRPr="00B40F3E" w:rsidRDefault="00BD2A45" w:rsidP="00B40F3E">
            <w:pPr>
              <w:ind w:hanging="360"/>
            </w:pPr>
            <w:r w:rsidRPr="00B40F3E">
              <w:t>2)      Выявлять недостатки в воспитательной работе и работать над их устранением.</w:t>
            </w:r>
          </w:p>
        </w:tc>
      </w:tr>
    </w:tbl>
    <w:p w:rsidR="000D79A0" w:rsidRPr="00B40F3E" w:rsidRDefault="000D79A0" w:rsidP="00B40F3E">
      <w:pPr>
        <w:rPr>
          <w:b/>
        </w:rPr>
      </w:pPr>
    </w:p>
    <w:p w:rsidR="00344F75" w:rsidRPr="00B40F3E" w:rsidRDefault="00344F75" w:rsidP="00B40F3E">
      <w:pPr>
        <w:rPr>
          <w:b/>
        </w:rPr>
      </w:pPr>
    </w:p>
    <w:p w:rsidR="00074BD1" w:rsidRDefault="00172554" w:rsidP="00B40F3E">
      <w:pPr>
        <w:rPr>
          <w:b/>
        </w:rPr>
      </w:pPr>
      <w:r>
        <w:rPr>
          <w:b/>
        </w:rPr>
        <w:t>Тема педагогического совета по воспитательной работе на 2020-2021 учебный год:</w:t>
      </w:r>
      <w:r w:rsidR="008552BE" w:rsidRPr="008552BE">
        <w:t xml:space="preserve"> </w:t>
      </w:r>
      <w:r w:rsidR="008552BE">
        <w:t>«Профессиональный стандарт педагога как инструмент организации деятельности педагогического коллектива по управлению качеством воспитания школьников»</w:t>
      </w:r>
      <w:r w:rsidR="00E07A11">
        <w:t>.</w:t>
      </w:r>
    </w:p>
    <w:p w:rsidR="00B40F3E" w:rsidRPr="00B40F3E" w:rsidRDefault="00B40F3E" w:rsidP="00B40F3E">
      <w:pPr>
        <w:rPr>
          <w:b/>
        </w:rPr>
      </w:pPr>
    </w:p>
    <w:p w:rsidR="00344F75" w:rsidRPr="00B40F3E" w:rsidRDefault="00344F75" w:rsidP="00B40F3E">
      <w:pPr>
        <w:rPr>
          <w:b/>
        </w:rPr>
      </w:pPr>
    </w:p>
    <w:p w:rsidR="00074BD1" w:rsidRDefault="00074BD1" w:rsidP="00B40F3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40F3E">
        <w:rPr>
          <w:b/>
          <w:color w:val="000000"/>
        </w:rPr>
        <w:t>ПЛАН ВНУТРИШКОЛЬНОГО КОНТРОЛЯ ВОСПИТАТЕЛЬНОЙ РАБОТЫ</w:t>
      </w:r>
    </w:p>
    <w:p w:rsidR="00794156" w:rsidRDefault="00794156" w:rsidP="00B40F3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tbl>
      <w:tblPr>
        <w:tblW w:w="1920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151"/>
        <w:gridCol w:w="2665"/>
        <w:gridCol w:w="19"/>
        <w:gridCol w:w="3074"/>
        <w:gridCol w:w="462"/>
        <w:gridCol w:w="309"/>
        <w:gridCol w:w="124"/>
        <w:gridCol w:w="740"/>
        <w:gridCol w:w="524"/>
        <w:gridCol w:w="309"/>
        <w:gridCol w:w="128"/>
        <w:gridCol w:w="1600"/>
        <w:gridCol w:w="279"/>
        <w:gridCol w:w="1995"/>
        <w:gridCol w:w="95"/>
        <w:gridCol w:w="46"/>
        <w:gridCol w:w="380"/>
        <w:gridCol w:w="2093"/>
        <w:gridCol w:w="1858"/>
        <w:gridCol w:w="1789"/>
      </w:tblGrid>
      <w:tr w:rsidR="00794156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Pr="0033646B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46B">
              <w:rPr>
                <w:b/>
              </w:rPr>
              <w:t>№</w:t>
            </w:r>
          </w:p>
          <w:p w:rsidR="00794156" w:rsidRPr="0033646B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46B">
              <w:rPr>
                <w:b/>
              </w:rPr>
              <w:t>п/п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Pr="0033646B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46B">
              <w:rPr>
                <w:b/>
              </w:rPr>
              <w:t>Показатели и объект</w:t>
            </w:r>
            <w:r w:rsidRPr="0033646B">
              <w:rPr>
                <w:b/>
              </w:rPr>
              <w:br/>
              <w:t>контроля</w:t>
            </w:r>
          </w:p>
        </w:tc>
        <w:tc>
          <w:tcPr>
            <w:tcW w:w="121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Pr="0033646B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646B">
              <w:rPr>
                <w:b/>
              </w:rPr>
              <w:t>Информация о структуре реализации ВШК</w:t>
            </w:r>
          </w:p>
        </w:tc>
      </w:tr>
      <w:tr w:rsidR="00794156" w:rsidTr="00A33A08">
        <w:trPr>
          <w:gridAfter w:val="2"/>
          <w:wAfter w:w="3647" w:type="dxa"/>
          <w:trHeight w:val="145"/>
        </w:trPr>
        <w:tc>
          <w:tcPr>
            <w:tcW w:w="155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</w:rPr>
            </w:pPr>
            <w:r>
              <w:rPr>
                <w:b/>
                <w:bCs/>
                <w:spacing w:val="45"/>
                <w:sz w:val="22"/>
                <w:szCs w:val="22"/>
              </w:rPr>
              <w:t>1-я четверть</w:t>
            </w:r>
          </w:p>
        </w:tc>
      </w:tr>
      <w:tr w:rsidR="00794156" w:rsidTr="00A33A08">
        <w:trPr>
          <w:gridAfter w:val="2"/>
          <w:wAfter w:w="3647" w:type="dxa"/>
          <w:trHeight w:val="873"/>
        </w:trPr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B12D8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</w:t>
            </w:r>
            <w:r w:rsidR="00B12D8E">
              <w:rPr>
                <w:b/>
                <w:bCs/>
                <w:sz w:val="22"/>
                <w:szCs w:val="22"/>
              </w:rPr>
              <w:t>с педколлективом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 и форма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Ответсвенный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 организация работы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B12D8E" w:rsidP="00127A02">
            <w:pPr>
              <w:autoSpaceDE w:val="0"/>
              <w:autoSpaceDN w:val="0"/>
              <w:adjustRightInd w:val="0"/>
              <w:ind w:left="-75" w:right="-135" w:hanging="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>подведение</w:t>
            </w:r>
            <w:r w:rsidR="00794156">
              <w:rPr>
                <w:b/>
                <w:bCs/>
                <w:sz w:val="22"/>
                <w:szCs w:val="22"/>
              </w:rPr>
              <w:t xml:space="preserve"> </w:t>
            </w:r>
            <w:r w:rsidR="00794156"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794156" w:rsidTr="00A33A08">
        <w:trPr>
          <w:gridAfter w:val="2"/>
          <w:wAfter w:w="3647" w:type="dxa"/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94156" w:rsidTr="00A33A08">
        <w:trPr>
          <w:gridAfter w:val="2"/>
          <w:wAfter w:w="3647" w:type="dxa"/>
          <w:trHeight w:val="13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Планирование </w:t>
            </w:r>
            <w:r>
              <w:rPr>
                <w:sz w:val="22"/>
                <w:szCs w:val="22"/>
              </w:rPr>
              <w:br/>
              <w:t xml:space="preserve">воспитательной </w:t>
            </w:r>
            <w:r>
              <w:rPr>
                <w:sz w:val="22"/>
                <w:szCs w:val="22"/>
              </w:rPr>
              <w:br/>
              <w:t>работы классными руководителями 1–11 классов на текущий учебный год</w:t>
            </w:r>
            <w:r>
              <w:t>, в соответствии  требованиям ФГОС НОО.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Коррекция и </w:t>
            </w:r>
            <w:r>
              <w:rPr>
                <w:color w:val="000000"/>
              </w:rPr>
              <w:t xml:space="preserve">утверждение </w:t>
            </w:r>
            <w:r>
              <w:rPr>
                <w:sz w:val="22"/>
                <w:szCs w:val="22"/>
              </w:rPr>
              <w:t xml:space="preserve">планов воспитательной работы и  </w:t>
            </w:r>
            <w:r>
              <w:t xml:space="preserve">рабочих программ курсов внеурочной деятельности </w:t>
            </w:r>
            <w:r>
              <w:rPr>
                <w:sz w:val="22"/>
                <w:szCs w:val="22"/>
              </w:rPr>
              <w:t xml:space="preserve">в соответствии с целевыми установками </w:t>
            </w:r>
            <w:r>
              <w:rPr>
                <w:sz w:val="22"/>
                <w:szCs w:val="22"/>
              </w:rPr>
              <w:br/>
              <w:t>школы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планов </w:t>
            </w:r>
            <w:r>
              <w:rPr>
                <w:sz w:val="22"/>
                <w:szCs w:val="22"/>
              </w:rPr>
              <w:br/>
              <w:t xml:space="preserve">воспитательной </w:t>
            </w:r>
            <w:r>
              <w:rPr>
                <w:sz w:val="22"/>
                <w:szCs w:val="22"/>
              </w:rPr>
              <w:br/>
              <w:t>работы.</w:t>
            </w:r>
            <w:r>
              <w:rPr>
                <w:color w:val="000000"/>
              </w:rPr>
              <w:t xml:space="preserve"> Анализ рабочих программ учителей.</w:t>
            </w:r>
            <w:r>
              <w:t xml:space="preserve"> Собеседование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учебно-воспитательной и воспитательной работе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Совещание при директоре. </w:t>
            </w:r>
          </w:p>
          <w:p w:rsidR="00794156" w:rsidRDefault="00794156" w:rsidP="0079415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 МО</w:t>
            </w:r>
            <w:r>
              <w:rPr>
                <w:sz w:val="22"/>
                <w:szCs w:val="22"/>
              </w:rPr>
              <w:br/>
              <w:t>классных руководителей</w:t>
            </w:r>
          </w:p>
        </w:tc>
      </w:tr>
      <w:tr w:rsidR="00794156" w:rsidTr="00A33A08">
        <w:trPr>
          <w:gridAfter w:val="2"/>
          <w:wAfter w:w="3647" w:type="dxa"/>
          <w:trHeight w:val="1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классных руководителей 1–11 классов </w:t>
            </w:r>
            <w:r>
              <w:rPr>
                <w:sz w:val="22"/>
                <w:szCs w:val="22"/>
              </w:rPr>
              <w:br/>
              <w:t xml:space="preserve">по профилактике </w:t>
            </w:r>
            <w:r>
              <w:rPr>
                <w:sz w:val="22"/>
                <w:szCs w:val="22"/>
              </w:rPr>
              <w:br/>
              <w:t xml:space="preserve">правонарушений, </w:t>
            </w:r>
            <w:r>
              <w:rPr>
                <w:sz w:val="22"/>
                <w:szCs w:val="22"/>
              </w:rPr>
              <w:br/>
              <w:t>безнадзорности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79415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Посещение классных часов. Обход микрорайона педагогами гимназии.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>работе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79415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Совещание при директоре. </w:t>
            </w:r>
          </w:p>
          <w:p w:rsidR="00794156" w:rsidRDefault="00794156" w:rsidP="0079415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 МО</w:t>
            </w:r>
            <w:r>
              <w:rPr>
                <w:sz w:val="22"/>
                <w:szCs w:val="22"/>
              </w:rPr>
              <w:br/>
              <w:t>классных руководителей</w:t>
            </w:r>
          </w:p>
        </w:tc>
      </w:tr>
      <w:tr w:rsidR="00794156" w:rsidTr="00A33A08">
        <w:trPr>
          <w:gridAfter w:val="2"/>
          <w:wAfter w:w="3647" w:type="dxa"/>
          <w:trHeight w:val="1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A33A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классных </w:t>
            </w:r>
            <w:r>
              <w:rPr>
                <w:sz w:val="22"/>
                <w:szCs w:val="22"/>
              </w:rPr>
              <w:br/>
              <w:t xml:space="preserve">руководителей 1–11 классов с родителями по организации учебной и внеучебной деятельности 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за информированностью родительской общественности об организации учебной и внеучебной деятельности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C59" w:rsidRDefault="00502C59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страницы Инстаграма школы и сайта.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Pr="00A33A08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  <w:r w:rsidR="00502C59">
              <w:rPr>
                <w:sz w:val="22"/>
                <w:szCs w:val="22"/>
              </w:rPr>
              <w:t>, заместитель директора по ИОП.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Родительское </w:t>
            </w:r>
            <w:r w:rsidR="00772DBD">
              <w:rPr>
                <w:sz w:val="22"/>
                <w:szCs w:val="22"/>
              </w:rPr>
              <w:t xml:space="preserve">общешкольное </w:t>
            </w:r>
            <w:r>
              <w:rPr>
                <w:sz w:val="22"/>
                <w:szCs w:val="22"/>
              </w:rPr>
              <w:t>собрание</w:t>
            </w:r>
            <w:r w:rsidR="00772D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794156" w:rsidRDefault="00794156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состояния воспитательной работы в школе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Выявление стиля педагогического руководства классного руководителя, изучение уровня семейного воспитания, изучение мнения учащихся и их родителей о воспитательной работе в школе и классе.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Тематико-обобщающий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>работе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FA551F" w:rsidRDefault="00FA551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 МО</w:t>
            </w:r>
            <w:r>
              <w:rPr>
                <w:sz w:val="22"/>
                <w:szCs w:val="22"/>
              </w:rPr>
              <w:br/>
              <w:t>классных руководителей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B12D8E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A33A08" w:rsidRDefault="00A33A08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B12D8E" w:rsidP="007C0E15">
            <w:pPr>
              <w:autoSpaceDE w:val="0"/>
              <w:autoSpaceDN w:val="0"/>
              <w:adjustRightInd w:val="0"/>
              <w:ind w:left="-75" w:right="-13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>подведение</w:t>
            </w:r>
            <w:r w:rsidR="00A33A08">
              <w:rPr>
                <w:b/>
                <w:bCs/>
                <w:sz w:val="22"/>
                <w:szCs w:val="22"/>
              </w:rPr>
              <w:t xml:space="preserve"> </w:t>
            </w:r>
            <w:r w:rsidR="00A33A08"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CC509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Организация работы творческих объединений, спортивных секций. Работа </w:t>
            </w:r>
            <w:r>
              <w:rPr>
                <w:sz w:val="22"/>
                <w:szCs w:val="22"/>
              </w:rPr>
              <w:br/>
              <w:t>руководителей ТО, спортивных секций по вовлечению обучающихся к занятиям в объединениях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Вариативность направлений работы системы дополнительного образования. Соответствие расписания занятий и условий проведения требованиям СанПиН. 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Отследить количественный состав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Посещение.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>журналов учета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0326F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по </w:t>
            </w:r>
            <w:r w:rsidR="000326FE">
              <w:rPr>
                <w:sz w:val="22"/>
                <w:szCs w:val="22"/>
              </w:rPr>
              <w:t>ВР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 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CC509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Занятость обучающихся 1–11 классов в работе творческих объединений, спортивных секций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Отследить занятость обучающихся во внеурочное время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>журналов.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  <w:ind w:right="-150"/>
            </w:pPr>
            <w:r>
              <w:rPr>
                <w:sz w:val="22"/>
                <w:szCs w:val="22"/>
              </w:rPr>
              <w:t>Наблюдение.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0326F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>директора по воспитательной работе.</w:t>
            </w:r>
            <w:r>
              <w:rPr>
                <w:sz w:val="22"/>
                <w:szCs w:val="22"/>
              </w:rPr>
              <w:br/>
              <w:t>Социальный педагог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 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CC509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План воспитательной работы классных руководителей 1–11 классов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Коррекция планов воспитательной работы в соответствии с целевыми установк</w:t>
            </w:r>
            <w:r w:rsidR="000326FE">
              <w:rPr>
                <w:sz w:val="22"/>
                <w:szCs w:val="22"/>
              </w:rPr>
              <w:t xml:space="preserve">ами </w:t>
            </w:r>
            <w:r>
              <w:rPr>
                <w:sz w:val="22"/>
                <w:szCs w:val="22"/>
              </w:rPr>
              <w:t>школы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0326FE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Утверждение </w:t>
            </w:r>
            <w:r w:rsidR="00A33A08">
              <w:rPr>
                <w:sz w:val="22"/>
                <w:szCs w:val="22"/>
              </w:rPr>
              <w:t xml:space="preserve">планов </w:t>
            </w:r>
            <w:r w:rsidR="00A33A08">
              <w:rPr>
                <w:sz w:val="22"/>
                <w:szCs w:val="22"/>
              </w:rPr>
              <w:br/>
              <w:t>воспитательной работы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P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CC509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Журналы инструктажей 1–11 классов по ОТ и ТБ во внеурочное время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Соответствие требованиям оформления и ведения журналов по ТБ с обучающимися  во внеурочное время.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за своевременным проведением вв</w:t>
            </w:r>
            <w:r w:rsidR="000326FE">
              <w:rPr>
                <w:sz w:val="22"/>
                <w:szCs w:val="22"/>
              </w:rPr>
              <w:t xml:space="preserve">одного инструктажа, </w:t>
            </w:r>
            <w:r w:rsidR="000326FE">
              <w:rPr>
                <w:sz w:val="22"/>
                <w:szCs w:val="22"/>
              </w:rPr>
              <w:br/>
              <w:t xml:space="preserve">первичных </w:t>
            </w:r>
            <w:r>
              <w:rPr>
                <w:sz w:val="22"/>
                <w:szCs w:val="22"/>
              </w:rPr>
              <w:t>инструктажей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журналов </w:t>
            </w:r>
            <w:r>
              <w:rPr>
                <w:sz w:val="22"/>
                <w:szCs w:val="22"/>
              </w:rPr>
              <w:br/>
              <w:t>по ОТ и ТБ во внеурочное время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0326FE">
        <w:trPr>
          <w:gridAfter w:val="2"/>
          <w:wAfter w:w="3647" w:type="dxa"/>
          <w:trHeight w:val="9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CC509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Журналы учета </w:t>
            </w:r>
            <w:r>
              <w:rPr>
                <w:sz w:val="22"/>
                <w:szCs w:val="22"/>
              </w:rPr>
              <w:br/>
              <w:t xml:space="preserve">занятий в системе </w:t>
            </w:r>
            <w:r>
              <w:rPr>
                <w:sz w:val="22"/>
                <w:szCs w:val="22"/>
              </w:rPr>
              <w:br/>
              <w:t xml:space="preserve">дополнительного </w:t>
            </w:r>
            <w:r>
              <w:rPr>
                <w:sz w:val="22"/>
                <w:szCs w:val="22"/>
              </w:rPr>
              <w:br/>
              <w:t>образования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Своевременное </w:t>
            </w:r>
            <w:r>
              <w:rPr>
                <w:sz w:val="22"/>
                <w:szCs w:val="22"/>
              </w:rPr>
              <w:br/>
              <w:t xml:space="preserve">заполнение и соблюдение единых требований при ведении журналов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журналов </w:t>
            </w:r>
            <w:r>
              <w:rPr>
                <w:sz w:val="22"/>
                <w:szCs w:val="22"/>
              </w:rPr>
              <w:br/>
              <w:t>учета занятий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Pr="000326FE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C5098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Организация работы по пропаганде ПДД и профилактике ДДТТ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Коррекция плана работы по пропаганде ПДД и профилактике ДДТТ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плана, </w:t>
            </w:r>
            <w:r>
              <w:rPr>
                <w:sz w:val="22"/>
                <w:szCs w:val="22"/>
              </w:rPr>
              <w:br/>
              <w:t>журнала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A07625" w:rsidTr="00A33A08">
        <w:trPr>
          <w:gridAfter w:val="2"/>
          <w:wAfter w:w="3647" w:type="dxa"/>
          <w:trHeight w:val="1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A0762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КОК В 5-х и 10-х классах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сформированности классных коллективов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 Анкетирование. Собеседование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625" w:rsidRDefault="00A07625" w:rsidP="00A0762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07625" w:rsidRDefault="00A07625" w:rsidP="00846E8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</w:t>
            </w:r>
            <w:r w:rsidR="00846E8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авка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155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2F27D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</w:rPr>
            </w:pPr>
            <w:r>
              <w:rPr>
                <w:b/>
                <w:bCs/>
                <w:spacing w:val="45"/>
                <w:sz w:val="22"/>
                <w:szCs w:val="22"/>
              </w:rPr>
              <w:t>2-я четверть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B12D8E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A08" w:rsidRDefault="00A33A08" w:rsidP="00127A02">
            <w:pPr>
              <w:autoSpaceDE w:val="0"/>
              <w:autoSpaceDN w:val="0"/>
              <w:adjustRightInd w:val="0"/>
              <w:ind w:left="-75" w:right="-13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>по</w:t>
            </w:r>
            <w:r w:rsidR="00B12D8E">
              <w:rPr>
                <w:b/>
                <w:bCs/>
                <w:sz w:val="22"/>
                <w:szCs w:val="22"/>
              </w:rPr>
              <w:t>дведение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5C788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классных </w:t>
            </w:r>
            <w:r>
              <w:rPr>
                <w:sz w:val="22"/>
                <w:szCs w:val="22"/>
              </w:rPr>
              <w:br/>
              <w:t xml:space="preserve">руководителей </w:t>
            </w:r>
            <w:r>
              <w:rPr>
                <w:sz w:val="22"/>
                <w:szCs w:val="22"/>
              </w:rPr>
              <w:br/>
              <w:t>5–</w:t>
            </w:r>
            <w:r w:rsidR="005C788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классов по активизации творческой и общественной активности </w:t>
            </w:r>
            <w:r>
              <w:rPr>
                <w:sz w:val="22"/>
                <w:szCs w:val="22"/>
              </w:rPr>
              <w:br/>
              <w:t>обучающихся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>работе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5C788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МО классных руководителей. </w:t>
            </w: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5C788F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A33A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классных руководителей 1–4 классов </w:t>
            </w:r>
            <w:r>
              <w:rPr>
                <w:sz w:val="22"/>
                <w:szCs w:val="22"/>
              </w:rPr>
              <w:br/>
              <w:t xml:space="preserve">по активизации </w:t>
            </w:r>
            <w:r>
              <w:rPr>
                <w:sz w:val="22"/>
                <w:szCs w:val="22"/>
              </w:rPr>
              <w:br/>
              <w:t xml:space="preserve">взаимодействия </w:t>
            </w:r>
            <w:r>
              <w:rPr>
                <w:sz w:val="22"/>
                <w:szCs w:val="22"/>
              </w:rPr>
              <w:br/>
              <w:t>с родителями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Системность </w:t>
            </w:r>
            <w:r>
              <w:rPr>
                <w:sz w:val="22"/>
                <w:szCs w:val="22"/>
              </w:rPr>
              <w:br/>
              <w:t xml:space="preserve">и эффективность участия родительской общественности в организации классных </w:t>
            </w:r>
            <w:r>
              <w:rPr>
                <w:sz w:val="22"/>
                <w:szCs w:val="22"/>
              </w:rPr>
              <w:br/>
              <w:t>мероприятий.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учебно-воспитательной и воспитательной</w:t>
            </w:r>
            <w:r>
              <w:rPr>
                <w:sz w:val="22"/>
                <w:szCs w:val="22"/>
              </w:rPr>
              <w:br/>
              <w:t>работе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 классных</w:t>
            </w:r>
            <w:r>
              <w:rPr>
                <w:sz w:val="22"/>
                <w:szCs w:val="22"/>
              </w:rPr>
              <w:br/>
              <w:t>руководителей.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5C788F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Соответствие организации и содержания деятельности </w:t>
            </w:r>
            <w:r w:rsidR="00741DD5">
              <w:rPr>
                <w:sz w:val="22"/>
                <w:szCs w:val="22"/>
              </w:rPr>
              <w:t xml:space="preserve">классных руководителей </w:t>
            </w:r>
            <w:r>
              <w:rPr>
                <w:sz w:val="22"/>
                <w:szCs w:val="22"/>
              </w:rPr>
              <w:t>требованиям ФГОС, реализация системно-деятельностного подхода; деятельность по формированию УУД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Качество внеурочной деятельности.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Организация занятости обучающихся: доля обучающихся, посещающих кружки, секции и т.д. во внеурочное время. Доля обучающихся, принимающих участие в мероприятиях, организованных во время каникул.</w:t>
            </w:r>
          </w:p>
          <w:p w:rsidR="00A33A08" w:rsidRP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Использование социальной сферы </w:t>
            </w:r>
            <w:r>
              <w:rPr>
                <w:sz w:val="22"/>
                <w:szCs w:val="22"/>
              </w:rPr>
              <w:lastRenderedPageBreak/>
              <w:t>района и города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D5" w:rsidRDefault="00A33A08" w:rsidP="00741D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Наблюдение. 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741D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 классных</w:t>
            </w:r>
            <w:r>
              <w:rPr>
                <w:sz w:val="22"/>
                <w:szCs w:val="22"/>
              </w:rPr>
              <w:br/>
              <w:t>руководителей.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</w:p>
        </w:tc>
      </w:tr>
      <w:tr w:rsidR="00A33A08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5C788F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органов </w:t>
            </w:r>
            <w:r>
              <w:rPr>
                <w:sz w:val="22"/>
                <w:szCs w:val="22"/>
              </w:rPr>
              <w:br/>
              <w:t xml:space="preserve">самоуправления </w:t>
            </w:r>
            <w:r>
              <w:rPr>
                <w:sz w:val="22"/>
                <w:szCs w:val="22"/>
              </w:rPr>
              <w:br/>
              <w:t xml:space="preserve">по организации </w:t>
            </w:r>
            <w:r>
              <w:rPr>
                <w:sz w:val="22"/>
                <w:szCs w:val="22"/>
              </w:rPr>
              <w:br/>
              <w:t xml:space="preserve">и проведению </w:t>
            </w:r>
            <w:r>
              <w:rPr>
                <w:sz w:val="22"/>
                <w:szCs w:val="22"/>
              </w:rPr>
              <w:br/>
              <w:t xml:space="preserve">общешкольных </w:t>
            </w:r>
            <w:r>
              <w:rPr>
                <w:sz w:val="22"/>
                <w:szCs w:val="22"/>
              </w:rPr>
              <w:br/>
              <w:t>мероприятий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Качество организации и проведения общешкольных мероприятий.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Уровень творческой активности обучающихся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>Наблюдение.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A33A08" w:rsidRDefault="00A33A08" w:rsidP="00127A02">
            <w:pPr>
              <w:autoSpaceDE w:val="0"/>
              <w:autoSpaceDN w:val="0"/>
              <w:adjustRightInd w:val="0"/>
              <w:ind w:right="-135"/>
            </w:pPr>
          </w:p>
        </w:tc>
      </w:tr>
      <w:tr w:rsidR="005C788F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2B7E07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Доля обучающихся в ученическом самоуправлении. Доля родителей, участвующих в работе родительских комитетов, Совета ОУ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741DD5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>работе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5C788F" w:rsidTr="007C0E15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B12D8E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</w:p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5C788F" w:rsidRDefault="005C788F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8F" w:rsidRDefault="00B12D8E" w:rsidP="007C0E15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>подведение</w:t>
            </w:r>
            <w:r w:rsidR="005C788F"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5C788F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2B7E07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2B7E0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Журналы инструктажей 1–11 классов по ТБ во внеурочное время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за своевременным проведением инструктажей. 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Соблюдение </w:t>
            </w:r>
            <w:r>
              <w:rPr>
                <w:sz w:val="22"/>
                <w:szCs w:val="22"/>
              </w:rPr>
              <w:br/>
              <w:t xml:space="preserve">единых требований при ведении журналов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2B7E07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журналов </w:t>
            </w:r>
            <w:r>
              <w:rPr>
                <w:sz w:val="22"/>
                <w:szCs w:val="22"/>
              </w:rPr>
              <w:br/>
              <w:t xml:space="preserve">по ТБ </w:t>
            </w:r>
            <w:r>
              <w:rPr>
                <w:sz w:val="22"/>
                <w:szCs w:val="22"/>
              </w:rPr>
              <w:br/>
              <w:t>во внеурочное</w:t>
            </w:r>
            <w:r>
              <w:rPr>
                <w:sz w:val="22"/>
                <w:szCs w:val="22"/>
              </w:rPr>
              <w:br/>
              <w:t>время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</w:p>
        </w:tc>
      </w:tr>
      <w:tr w:rsidR="005C788F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2B7E07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Журналы учета </w:t>
            </w:r>
            <w:r>
              <w:rPr>
                <w:sz w:val="22"/>
                <w:szCs w:val="22"/>
              </w:rPr>
              <w:br/>
              <w:t xml:space="preserve">занятий в системе </w:t>
            </w:r>
            <w:r>
              <w:rPr>
                <w:sz w:val="22"/>
                <w:szCs w:val="22"/>
              </w:rPr>
              <w:br/>
              <w:t xml:space="preserve">дополнительного </w:t>
            </w:r>
            <w:r>
              <w:rPr>
                <w:sz w:val="22"/>
                <w:szCs w:val="22"/>
              </w:rPr>
              <w:br/>
              <w:t>образования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Своевременное </w:t>
            </w:r>
            <w:r>
              <w:rPr>
                <w:sz w:val="22"/>
                <w:szCs w:val="22"/>
              </w:rPr>
              <w:br/>
              <w:t xml:space="preserve">заполнение и соблюдение единых требований при ведении журналов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журналов </w:t>
            </w:r>
            <w:r>
              <w:rPr>
                <w:sz w:val="22"/>
                <w:szCs w:val="22"/>
              </w:rPr>
              <w:br/>
              <w:t>учета занятий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>директора по воспитательной работе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</w:tc>
      </w:tr>
      <w:tr w:rsidR="005C788F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2B7E07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по формированию духовно-нравственного здоровья обучающихся 5–8 классов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Уровень физической подготовленности и доля обучающихся по группам здоровья и тех, кто занимается спортом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  <w:ind w:right="-105"/>
            </w:pPr>
            <w:r>
              <w:rPr>
                <w:sz w:val="22"/>
                <w:szCs w:val="22"/>
              </w:rPr>
              <w:t>Наблюдение.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Собеседование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  <w:ind w:right="-150"/>
            </w:pPr>
            <w:r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br/>
              <w:t xml:space="preserve">директора по УВР </w:t>
            </w:r>
            <w:r>
              <w:rPr>
                <w:spacing w:val="-15"/>
                <w:sz w:val="22"/>
                <w:szCs w:val="22"/>
              </w:rPr>
              <w:t>иВР</w:t>
            </w:r>
            <w:r>
              <w:rPr>
                <w:sz w:val="22"/>
                <w:szCs w:val="22"/>
              </w:rPr>
              <w:t>,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  <w:ind w:right="-150"/>
            </w:pPr>
            <w:r>
              <w:rPr>
                <w:sz w:val="22"/>
                <w:szCs w:val="22"/>
              </w:rPr>
              <w:t xml:space="preserve">Классный </w:t>
            </w:r>
          </w:p>
          <w:p w:rsidR="005C788F" w:rsidRDefault="005C788F" w:rsidP="00127A02">
            <w:pPr>
              <w:autoSpaceDE w:val="0"/>
              <w:autoSpaceDN w:val="0"/>
              <w:adjustRightInd w:val="0"/>
              <w:ind w:right="-150"/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88F" w:rsidRDefault="005C788F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5C788F" w:rsidRDefault="005C788F" w:rsidP="00A33A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</w:tc>
      </w:tr>
      <w:tr w:rsidR="00C946FC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C946F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КОК В 11-х классах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сформированности классных коллективов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 Анкетирование. Собеседование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C946FC" w:rsidRDefault="00C946FC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C946FC" w:rsidTr="00A33A08">
        <w:trPr>
          <w:gridAfter w:val="2"/>
          <w:wAfter w:w="3647" w:type="dxa"/>
          <w:trHeight w:val="145"/>
        </w:trPr>
        <w:tc>
          <w:tcPr>
            <w:tcW w:w="155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A33A08">
            <w:pPr>
              <w:autoSpaceDE w:val="0"/>
              <w:autoSpaceDN w:val="0"/>
              <w:adjustRightInd w:val="0"/>
              <w:rPr>
                <w:b/>
                <w:bCs/>
                <w:spacing w:val="45"/>
              </w:rPr>
            </w:pPr>
            <w:r>
              <w:rPr>
                <w:b/>
                <w:bCs/>
                <w:spacing w:val="45"/>
                <w:sz w:val="22"/>
                <w:szCs w:val="22"/>
              </w:rPr>
              <w:t xml:space="preserve">                                                                         3-я четверть</w:t>
            </w:r>
          </w:p>
        </w:tc>
      </w:tr>
      <w:tr w:rsidR="00C946FC" w:rsidTr="002B7E07">
        <w:trPr>
          <w:gridAfter w:val="2"/>
          <w:wAfter w:w="3647" w:type="dxa"/>
          <w:trHeight w:val="612"/>
        </w:trPr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Метод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6FC" w:rsidRDefault="00C946FC" w:rsidP="00127A02">
            <w:pPr>
              <w:autoSpaceDE w:val="0"/>
              <w:autoSpaceDN w:val="0"/>
              <w:adjustRightInd w:val="0"/>
              <w:ind w:left="-105" w:right="-13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>подведение</w:t>
            </w:r>
            <w:r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C946FC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C629C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</w:t>
            </w:r>
            <w:r w:rsidR="00C629C4">
              <w:rPr>
                <w:sz w:val="22"/>
                <w:szCs w:val="22"/>
              </w:rPr>
              <w:t>класс.</w:t>
            </w:r>
            <w:r>
              <w:rPr>
                <w:sz w:val="22"/>
                <w:szCs w:val="22"/>
              </w:rPr>
              <w:t xml:space="preserve"> </w:t>
            </w:r>
            <w:r w:rsidR="00C629C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уков</w:t>
            </w:r>
            <w:r w:rsidR="00C629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1–11 кл</w:t>
            </w:r>
            <w:r w:rsidR="00C62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 патриотическому и гражданскому </w:t>
            </w:r>
            <w:r>
              <w:rPr>
                <w:sz w:val="22"/>
                <w:szCs w:val="22"/>
              </w:rPr>
              <w:br/>
              <w:t>воспитанию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C629C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Посещение единых классных </w:t>
            </w:r>
            <w:r>
              <w:rPr>
                <w:sz w:val="22"/>
                <w:szCs w:val="22"/>
              </w:rPr>
              <w:br/>
              <w:t xml:space="preserve">часов, Наблюдение  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работе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2533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Совещание при директоре. Информация. </w:t>
            </w:r>
          </w:p>
        </w:tc>
      </w:tr>
      <w:tr w:rsidR="00C946FC" w:rsidTr="00775590">
        <w:trPr>
          <w:gridAfter w:val="2"/>
          <w:wAfter w:w="3647" w:type="dxa"/>
          <w:trHeight w:val="128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775590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Система работы классных руководителей 1–11 классов по подготовке </w:t>
            </w:r>
            <w:r>
              <w:rPr>
                <w:sz w:val="22"/>
                <w:szCs w:val="22"/>
              </w:rPr>
              <w:br/>
              <w:t>и проведению единых классных часов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Повышение эффективности воспитательной работы по основным </w:t>
            </w:r>
            <w:r>
              <w:rPr>
                <w:sz w:val="22"/>
                <w:szCs w:val="22"/>
              </w:rPr>
              <w:br/>
              <w:t>направлениям деятельности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Посещение единых классных </w:t>
            </w:r>
            <w:r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FC" w:rsidRDefault="00C946FC" w:rsidP="0025337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 Информация.</w:t>
            </w:r>
          </w:p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7559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КОК В 6-9-х классах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сформированности классных коллективов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 Анкетирование. Собеседование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75590" w:rsidTr="007C0E15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  <w:r>
              <w:rPr>
                <w:b/>
                <w:bCs/>
                <w:sz w:val="22"/>
                <w:szCs w:val="22"/>
              </w:rPr>
              <w:br/>
              <w:t>контроля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7C0E15">
            <w:pPr>
              <w:autoSpaceDE w:val="0"/>
              <w:autoSpaceDN w:val="0"/>
              <w:adjustRightInd w:val="0"/>
              <w:ind w:left="-105" w:right="-13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подведение </w:t>
            </w:r>
            <w:r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2B7E0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Взаимодействие классных руководителей 8–9 классов по вопросам профориентации с СПС 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Повышение эффективности профориентационной работы.</w:t>
            </w:r>
          </w:p>
          <w:p w:rsidR="00775590" w:rsidRDefault="00775590" w:rsidP="002B7E0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Выявление профессиональных интересов обучающихся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Просмотр заключения психодиагностического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исследования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ind w:left="360"/>
            </w:pPr>
            <w:r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pStyle w:val="Default"/>
              <w:rPr>
                <w:color w:val="auto"/>
              </w:rPr>
            </w:pPr>
            <w:r w:rsidRPr="00134E07">
              <w:rPr>
                <w:color w:val="auto"/>
              </w:rPr>
              <w:t>Развитие творческого потенциала ребенка через организацию внеурочной деятельности в 5-7 классах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r w:rsidRPr="00134E07">
              <w:t>Модель внеурочной деятельности, созданная в школе Анализ созданных условий для развития творческого потенциала обучающихся в соответствии с требованиями ФГОС ООО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Pr="00134E07" w:rsidRDefault="00775590" w:rsidP="00127A02">
            <w:pPr>
              <w:spacing w:before="180" w:after="180"/>
            </w:pP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spacing w:after="180"/>
            </w:pPr>
            <w:r w:rsidRPr="00134E07">
              <w:t>Наблюдение, собеседование, анкетирование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spacing w:before="180" w:after="180"/>
              <w:jc w:val="center"/>
            </w:pPr>
            <w:r>
              <w:t xml:space="preserve">Заместитель директора по воспитательной работе 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spacing w:after="180"/>
            </w:pPr>
            <w:r>
              <w:t>Совещание при директоре.</w:t>
            </w:r>
          </w:p>
          <w:p w:rsidR="00775590" w:rsidRPr="00134E07" w:rsidRDefault="00775590" w:rsidP="00127A02">
            <w:pPr>
              <w:spacing w:after="180"/>
            </w:pPr>
            <w:r>
              <w:t xml:space="preserve">МО классных </w:t>
            </w:r>
            <w:r w:rsidRPr="00134E07">
              <w:t>руководителей</w:t>
            </w:r>
          </w:p>
        </w:tc>
      </w:tr>
      <w:tr w:rsidR="00775590" w:rsidTr="002B7E07">
        <w:trPr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ind w:left="360"/>
            </w:pPr>
            <w:r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r w:rsidRPr="00FF2BB9">
              <w:t>Контроль за состоянием воспитательной работы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r w:rsidRPr="00134E07">
              <w:t>Изучение эффективности деятельности классных руководителей</w:t>
            </w:r>
            <w:r>
              <w:t xml:space="preserve"> за </w:t>
            </w:r>
            <w:r w:rsidRPr="00134E07">
              <w:rPr>
                <w:lang w:val="en-US"/>
              </w:rPr>
              <w:t>I</w:t>
            </w:r>
            <w:r w:rsidRPr="00134E07">
              <w:t xml:space="preserve"> полугодие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r>
              <w:t>Тематический.</w:t>
            </w:r>
          </w:p>
          <w:p w:rsidR="00775590" w:rsidRPr="00134E07" w:rsidRDefault="00775590" w:rsidP="00127A02">
            <w: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r w:rsidRPr="00134E07">
              <w:t>Посещение классных часов</w:t>
            </w:r>
            <w:r>
              <w:t>.</w:t>
            </w:r>
            <w:r w:rsidRPr="00134E07">
              <w:t xml:space="preserve"> </w:t>
            </w:r>
          </w:p>
          <w:p w:rsidR="00775590" w:rsidRPr="00134E07" w:rsidRDefault="00775590" w:rsidP="00127A02">
            <w:r w:rsidRPr="00134E07">
              <w:t>Анкетиров</w:t>
            </w:r>
            <w:r>
              <w:t xml:space="preserve">ание  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воспитательной</w:t>
            </w:r>
          </w:p>
          <w:p w:rsidR="00775590" w:rsidRPr="00134E07" w:rsidRDefault="00775590" w:rsidP="00127A02">
            <w:r>
              <w:rPr>
                <w:sz w:val="22"/>
                <w:szCs w:val="22"/>
              </w:rPr>
              <w:t>работе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r>
              <w:t>Производственное совещание.</w:t>
            </w:r>
          </w:p>
          <w:p w:rsidR="00775590" w:rsidRPr="00134E07" w:rsidRDefault="00775590" w:rsidP="00A33A08">
            <w:bookmarkStart w:id="0" w:name="_GoBack"/>
            <w:bookmarkEnd w:id="0"/>
            <w:r>
              <w:t>МО кл. рук</w:t>
            </w:r>
          </w:p>
        </w:tc>
        <w:tc>
          <w:tcPr>
            <w:tcW w:w="1858" w:type="dxa"/>
          </w:tcPr>
          <w:p w:rsidR="00775590" w:rsidRPr="00134E07" w:rsidRDefault="00775590" w:rsidP="00127A02"/>
        </w:tc>
        <w:tc>
          <w:tcPr>
            <w:tcW w:w="1789" w:type="dxa"/>
          </w:tcPr>
          <w:p w:rsidR="00775590" w:rsidRPr="00134E07" w:rsidRDefault="00775590" w:rsidP="00127A02">
            <w:r w:rsidRPr="00134E07">
              <w:t>СЗ, справка</w:t>
            </w:r>
          </w:p>
        </w:tc>
      </w:tr>
      <w:tr w:rsidR="00775590" w:rsidTr="002B7E07">
        <w:trPr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134E07" w:rsidRDefault="00775590" w:rsidP="00127A02">
            <w:pPr>
              <w:ind w:left="360"/>
            </w:pPr>
            <w:r>
              <w:t>6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творческих объединений, спортивных секций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Системность, </w:t>
            </w:r>
            <w:r>
              <w:rPr>
                <w:sz w:val="22"/>
                <w:szCs w:val="22"/>
              </w:rPr>
              <w:br/>
              <w:t>и качество проводимых занятий.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Собеседование. </w:t>
            </w:r>
            <w:r>
              <w:t>Журналы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B0F9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ВР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7C0E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</w:tc>
        <w:tc>
          <w:tcPr>
            <w:tcW w:w="1858" w:type="dxa"/>
          </w:tcPr>
          <w:p w:rsidR="00775590" w:rsidRPr="00134E07" w:rsidRDefault="00775590" w:rsidP="00127A02"/>
        </w:tc>
        <w:tc>
          <w:tcPr>
            <w:tcW w:w="1789" w:type="dxa"/>
          </w:tcPr>
          <w:p w:rsidR="00775590" w:rsidRPr="00134E07" w:rsidRDefault="00775590" w:rsidP="00127A02"/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B12D8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Журналы инструктажей 1–11 классов по ТБ во </w:t>
            </w:r>
            <w:r>
              <w:rPr>
                <w:sz w:val="22"/>
                <w:szCs w:val="22"/>
              </w:rPr>
              <w:lastRenderedPageBreak/>
              <w:t>внеурочное время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Контроль за своевременным проведением инструктажей.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Соблюдение </w:t>
            </w:r>
            <w:r>
              <w:rPr>
                <w:sz w:val="22"/>
                <w:szCs w:val="22"/>
              </w:rPr>
              <w:br/>
              <w:t xml:space="preserve">единых требований при ведении журналов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журналов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по ТБ </w:t>
            </w:r>
            <w:r>
              <w:rPr>
                <w:sz w:val="22"/>
                <w:szCs w:val="22"/>
              </w:rPr>
              <w:br/>
              <w:t>во внеурочное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Журналы учета </w:t>
            </w:r>
            <w:r>
              <w:rPr>
                <w:sz w:val="22"/>
                <w:szCs w:val="22"/>
              </w:rPr>
              <w:br/>
              <w:t xml:space="preserve">занятий в системе </w:t>
            </w:r>
            <w:r>
              <w:rPr>
                <w:sz w:val="22"/>
                <w:szCs w:val="22"/>
              </w:rPr>
              <w:br/>
              <w:t xml:space="preserve">дополнительного </w:t>
            </w:r>
            <w:r>
              <w:rPr>
                <w:sz w:val="22"/>
                <w:szCs w:val="22"/>
              </w:rPr>
              <w:br/>
              <w:t>образования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Своевременное заполнение и соблюдение </w:t>
            </w:r>
            <w:r>
              <w:rPr>
                <w:sz w:val="22"/>
                <w:szCs w:val="22"/>
              </w:rPr>
              <w:br/>
              <w:t xml:space="preserve">единых требований при ведении журналов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Просмотр журналов учета занятий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 xml:space="preserve">работе 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</w:tc>
      </w:tr>
      <w:tr w:rsidR="00775590" w:rsidTr="002B7E07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Состояние дисциплины, соблюдение правил поведения обучающимися.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Профилактика детского травматизма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за соблюдением правил безопасного поведения обучающимися. Работа классных руководителей по предупреждению несчастных случаев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Собеседования.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Документация координационного совета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  <w:r>
              <w:rPr>
                <w:sz w:val="22"/>
                <w:szCs w:val="22"/>
              </w:rPr>
              <w:br/>
              <w:t>работе.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775590" w:rsidTr="00A33A08">
        <w:trPr>
          <w:gridAfter w:val="2"/>
          <w:wAfter w:w="3647" w:type="dxa"/>
          <w:trHeight w:val="145"/>
        </w:trPr>
        <w:tc>
          <w:tcPr>
            <w:tcW w:w="155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Pr="00A33A08" w:rsidRDefault="00775590" w:rsidP="00D07717">
            <w:pPr>
              <w:autoSpaceDE w:val="0"/>
              <w:autoSpaceDN w:val="0"/>
              <w:adjustRightInd w:val="0"/>
              <w:rPr>
                <w:b/>
                <w:bCs/>
                <w:spacing w:val="45"/>
              </w:rPr>
            </w:pPr>
            <w:r>
              <w:rPr>
                <w:b/>
                <w:bCs/>
                <w:spacing w:val="45"/>
                <w:sz w:val="22"/>
                <w:szCs w:val="22"/>
              </w:rPr>
              <w:t xml:space="preserve">                                                                       4-я четверть</w:t>
            </w:r>
          </w:p>
        </w:tc>
      </w:tr>
      <w:tr w:rsidR="00775590" w:rsidTr="00A33A08">
        <w:trPr>
          <w:gridAfter w:val="2"/>
          <w:wAfter w:w="3647" w:type="dxa"/>
          <w:trHeight w:val="145"/>
        </w:trPr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педколлективом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Цель контроля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и форма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590" w:rsidRDefault="00775590" w:rsidP="00127A02">
            <w:pPr>
              <w:autoSpaceDE w:val="0"/>
              <w:autoSpaceDN w:val="0"/>
              <w:adjustRightInd w:val="0"/>
              <w:ind w:left="-105" w:right="-13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br/>
              <w:t xml:space="preserve">подведение </w:t>
            </w:r>
            <w:r>
              <w:rPr>
                <w:b/>
                <w:bCs/>
                <w:sz w:val="22"/>
                <w:szCs w:val="22"/>
              </w:rPr>
              <w:br/>
              <w:t>итогов</w:t>
            </w:r>
          </w:p>
        </w:tc>
      </w:tr>
      <w:tr w:rsidR="00775590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Работа классных </w:t>
            </w:r>
            <w:r>
              <w:rPr>
                <w:sz w:val="22"/>
                <w:szCs w:val="22"/>
              </w:rPr>
              <w:br/>
              <w:t xml:space="preserve">руководителей 1–11 классов по профилактике </w:t>
            </w:r>
            <w:r>
              <w:rPr>
                <w:sz w:val="22"/>
                <w:szCs w:val="22"/>
              </w:rPr>
              <w:br/>
              <w:t>правонарушений, безнадзорности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Посещение классных часов.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Рейд </w:t>
            </w:r>
            <w:r>
              <w:rPr>
                <w:sz w:val="22"/>
                <w:szCs w:val="22"/>
              </w:rPr>
              <w:br/>
              <w:t>всеобуча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A33A08">
        <w:trPr>
          <w:gridAfter w:val="2"/>
          <w:wAfter w:w="3647" w:type="dxa"/>
          <w:trHeight w:val="145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воспитательной работы за учебный год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Эффективность </w:t>
            </w:r>
            <w:r>
              <w:rPr>
                <w:sz w:val="22"/>
                <w:szCs w:val="22"/>
              </w:rPr>
              <w:br/>
              <w:t>и качество проводимой воспитательной работы. Выполнение целей и задач.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анализа </w:t>
            </w:r>
            <w:r>
              <w:rPr>
                <w:sz w:val="22"/>
                <w:szCs w:val="22"/>
              </w:rPr>
              <w:br/>
              <w:t xml:space="preserve">воспитательной </w:t>
            </w:r>
            <w:r>
              <w:rPr>
                <w:sz w:val="22"/>
                <w:szCs w:val="22"/>
              </w:rPr>
              <w:br/>
              <w:t>работы класса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 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75590" w:rsidTr="00A33A08">
        <w:trPr>
          <w:gridAfter w:val="2"/>
          <w:wAfter w:w="3647" w:type="dxa"/>
          <w:trHeight w:val="1280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5802D9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Журналы инструктажей 1–11 классов по ОТ и ТБ  во внеурочное время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за своевременным проведением инструктажей.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Соблюдение единых требований при ведении журналов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журналов </w:t>
            </w:r>
            <w:r>
              <w:rPr>
                <w:sz w:val="22"/>
                <w:szCs w:val="22"/>
              </w:rPr>
              <w:br/>
              <w:t xml:space="preserve">по ОТ и ТБ </w:t>
            </w:r>
            <w:r>
              <w:rPr>
                <w:sz w:val="22"/>
                <w:szCs w:val="22"/>
              </w:rPr>
              <w:br/>
              <w:t>во внеурочное время.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Сдача журналов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 работе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1B0F9A">
        <w:trPr>
          <w:gridAfter w:val="2"/>
          <w:wAfter w:w="3647" w:type="dxa"/>
          <w:trHeight w:val="988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5802D9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Журналы учета </w:t>
            </w:r>
            <w:r>
              <w:rPr>
                <w:sz w:val="22"/>
                <w:szCs w:val="22"/>
              </w:rPr>
              <w:br/>
              <w:t xml:space="preserve">занятий в системе </w:t>
            </w:r>
            <w:r>
              <w:rPr>
                <w:sz w:val="22"/>
                <w:szCs w:val="22"/>
              </w:rPr>
              <w:br/>
              <w:t xml:space="preserve">дополнительного </w:t>
            </w:r>
            <w:r>
              <w:rPr>
                <w:sz w:val="22"/>
                <w:szCs w:val="22"/>
              </w:rPr>
              <w:br/>
              <w:t>образования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  <w:ind w:right="-150"/>
            </w:pPr>
            <w:r>
              <w:rPr>
                <w:sz w:val="22"/>
                <w:szCs w:val="22"/>
              </w:rPr>
              <w:t xml:space="preserve">Своевременное заполнение и соблюдение единых требований при ведении журналов 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Просмотр журналов учета занятий. Сдача журналов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 xml:space="preserve">по воспитательной работе 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1B0F9A">
        <w:trPr>
          <w:gridAfter w:val="2"/>
          <w:wAfter w:w="3647" w:type="dxa"/>
          <w:trHeight w:val="1259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5802D9" w:rsidP="00127A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C20BAB" w:rsidRDefault="00775590" w:rsidP="00127A02">
            <w:pPr>
              <w:autoSpaceDE w:val="0"/>
              <w:autoSpaceDN w:val="0"/>
              <w:adjustRightInd w:val="0"/>
            </w:pPr>
            <w:r w:rsidRPr="00C20BAB">
              <w:rPr>
                <w:sz w:val="22"/>
                <w:szCs w:val="22"/>
              </w:rPr>
              <w:t>Анализ проблем и их учет при разработке программы внеурочной деятельности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учителя школы, воспитателя</w:t>
            </w:r>
            <w:r w:rsidRPr="00C20BAB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СПС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Pr="00C20BAB" w:rsidRDefault="00775590" w:rsidP="00127A02">
            <w:pPr>
              <w:autoSpaceDE w:val="0"/>
              <w:autoSpaceDN w:val="0"/>
              <w:adjustRightInd w:val="0"/>
            </w:pPr>
            <w:r w:rsidRPr="00C20BAB">
              <w:rPr>
                <w:sz w:val="22"/>
                <w:szCs w:val="22"/>
              </w:rPr>
              <w:t>Состояние документации и программ по внеурочной деятельности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  <w:ind w:right="-150"/>
            </w:pP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 w:rsidRPr="00C20BAB">
              <w:rPr>
                <w:sz w:val="22"/>
                <w:szCs w:val="22"/>
              </w:rPr>
              <w:t>Проверка документации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</w:p>
        </w:tc>
      </w:tr>
      <w:tr w:rsidR="00775590" w:rsidTr="00A33A08">
        <w:trPr>
          <w:gridAfter w:val="2"/>
          <w:wAfter w:w="3647" w:type="dxa"/>
          <w:trHeight w:val="1280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5802D9" w:rsidP="00127A0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Состояние физкультурно-массовой работы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 за выполнением плана спортивно-массовой работы.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Уровень и качество проведения ДЗН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Персональный.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Просмотр </w:t>
            </w:r>
            <w:r>
              <w:rPr>
                <w:sz w:val="22"/>
                <w:szCs w:val="22"/>
              </w:rPr>
              <w:br/>
              <w:t xml:space="preserve">отчетной </w:t>
            </w:r>
            <w:r>
              <w:rPr>
                <w:sz w:val="22"/>
                <w:szCs w:val="22"/>
              </w:rPr>
              <w:br/>
              <w:t>документации по проведенным соревнованиям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  <w:t xml:space="preserve">директора </w:t>
            </w:r>
            <w:r>
              <w:rPr>
                <w:sz w:val="22"/>
                <w:szCs w:val="22"/>
              </w:rPr>
              <w:br/>
              <w:t>по воспитательной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работе</w:t>
            </w:r>
          </w:p>
        </w:tc>
        <w:tc>
          <w:tcPr>
            <w:tcW w:w="2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Совещание при директоре.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Информация.</w:t>
            </w:r>
          </w:p>
          <w:p w:rsidR="00775590" w:rsidRDefault="00775590" w:rsidP="00127A0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Справка</w:t>
            </w:r>
          </w:p>
        </w:tc>
      </w:tr>
    </w:tbl>
    <w:p w:rsidR="00794156" w:rsidRDefault="00794156" w:rsidP="00794156"/>
    <w:p w:rsidR="00794156" w:rsidRDefault="00794156" w:rsidP="00B40F3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5802D9" w:rsidRDefault="005802D9" w:rsidP="00B40F3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5802D9" w:rsidRPr="00B40F3E" w:rsidRDefault="005802D9" w:rsidP="00B40F3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EC57D3" w:rsidRPr="00B40F3E" w:rsidRDefault="00E12D96" w:rsidP="00B40F3E">
      <w:pPr>
        <w:jc w:val="center"/>
        <w:outlineLvl w:val="0"/>
        <w:rPr>
          <w:b/>
          <w:bCs/>
        </w:rPr>
      </w:pPr>
      <w:r w:rsidRPr="00B40F3E">
        <w:rPr>
          <w:b/>
          <w:bCs/>
        </w:rPr>
        <w:t>План совместной работы МБОУ «Гимназия №33» г. Махачкалы</w:t>
      </w:r>
      <w:r w:rsidR="00EC57D3" w:rsidRPr="00B40F3E">
        <w:rPr>
          <w:b/>
          <w:bCs/>
        </w:rPr>
        <w:t xml:space="preserve"> и</w:t>
      </w:r>
      <w:r w:rsidRPr="00B40F3E">
        <w:rPr>
          <w:b/>
          <w:bCs/>
        </w:rPr>
        <w:t xml:space="preserve"> ГИБДД</w:t>
      </w:r>
      <w:r w:rsidR="00C80817" w:rsidRPr="00B40F3E">
        <w:rPr>
          <w:b/>
          <w:bCs/>
        </w:rPr>
        <w:t xml:space="preserve"> по предупреждению</w:t>
      </w:r>
    </w:p>
    <w:p w:rsidR="00E12D96" w:rsidRPr="00B40F3E" w:rsidRDefault="00C07E3A" w:rsidP="00B40F3E">
      <w:pPr>
        <w:jc w:val="center"/>
        <w:rPr>
          <w:b/>
          <w:bCs/>
        </w:rPr>
      </w:pPr>
      <w:r w:rsidRPr="00B40F3E">
        <w:rPr>
          <w:b/>
          <w:bCs/>
        </w:rPr>
        <w:t>детского травматизма и нарушений ПДД со стороны учащихся</w:t>
      </w:r>
      <w:r w:rsidR="00E12D96" w:rsidRPr="00B40F3E">
        <w:rPr>
          <w:b/>
          <w:bCs/>
        </w:rPr>
        <w:t>.</w:t>
      </w:r>
    </w:p>
    <w:tbl>
      <w:tblPr>
        <w:tblW w:w="157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237"/>
        <w:gridCol w:w="3828"/>
        <w:gridCol w:w="4979"/>
      </w:tblGrid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pPr>
              <w:jc w:val="center"/>
              <w:rPr>
                <w:b/>
              </w:rPr>
            </w:pPr>
            <w:r w:rsidRPr="001D334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1D3340" w:rsidRPr="001D3340" w:rsidRDefault="001D3340" w:rsidP="007C0E15">
            <w:pPr>
              <w:jc w:val="center"/>
              <w:rPr>
                <w:b/>
              </w:rPr>
            </w:pPr>
            <w:r w:rsidRPr="001D334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828" w:type="dxa"/>
          </w:tcPr>
          <w:p w:rsidR="001D3340" w:rsidRPr="001D3340" w:rsidRDefault="001D3340" w:rsidP="007C0E15">
            <w:pPr>
              <w:jc w:val="center"/>
              <w:rPr>
                <w:b/>
              </w:rPr>
            </w:pPr>
            <w:r w:rsidRPr="001D334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4979" w:type="dxa"/>
          </w:tcPr>
          <w:p w:rsidR="001D3340" w:rsidRPr="001D3340" w:rsidRDefault="001D3340" w:rsidP="007C0E15">
            <w:pPr>
              <w:jc w:val="center"/>
              <w:rPr>
                <w:b/>
              </w:rPr>
            </w:pPr>
            <w:r w:rsidRPr="001D334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часы с учащимися по соблюдению ПДД(1-11классы).</w:t>
            </w:r>
          </w:p>
        </w:tc>
        <w:tc>
          <w:tcPr>
            <w:tcW w:w="3828" w:type="dxa"/>
          </w:tcPr>
          <w:p w:rsidR="001D3340" w:rsidRPr="001D3340" w:rsidRDefault="001D3340" w:rsidP="001D3340">
            <w:r w:rsidRPr="001D3340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</w:t>
            </w:r>
            <w:r w:rsidR="00B817BE">
              <w:rPr>
                <w:sz w:val="22"/>
                <w:szCs w:val="22"/>
              </w:rPr>
              <w:t xml:space="preserve">  </w:t>
            </w:r>
            <w:r w:rsidRPr="001D3340">
              <w:rPr>
                <w:sz w:val="22"/>
                <w:szCs w:val="22"/>
              </w:rPr>
              <w:t>1-11-х  классов.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Инструктаж по правилам поведения в общественных местах, ПДД, организации экскурсионных поездок.</w:t>
            </w:r>
          </w:p>
        </w:tc>
        <w:tc>
          <w:tcPr>
            <w:tcW w:w="3828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Систематически</w:t>
            </w:r>
            <w:r w:rsidR="00B817B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ВР;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руководители;</w:t>
            </w:r>
            <w:r w:rsidR="00B817B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инспектор ГИБДД.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Встречи с работниками ГИБДД (1-11 классы)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  В течение года</w:t>
            </w:r>
            <w:r w:rsidR="00B817B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Инспектор ГИБДД УВД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Родительский лекторий. Встреча с инспектором ГИБДД.</w:t>
            </w:r>
          </w:p>
        </w:tc>
        <w:tc>
          <w:tcPr>
            <w:tcW w:w="3828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В течение года</w:t>
            </w:r>
            <w:r w:rsidR="00B817B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4979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 xml:space="preserve">Инспектор ГИБДД УВД 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Совещания по вопросам ПДД для педагогов школы.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     Один раз    в четверть.</w:t>
            </w:r>
          </w:p>
        </w:tc>
        <w:tc>
          <w:tcPr>
            <w:tcW w:w="4979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Зам. директора по ВР;</w:t>
            </w:r>
            <w:r w:rsidR="00B817BE">
              <w:rPr>
                <w:sz w:val="22"/>
                <w:szCs w:val="22"/>
              </w:rPr>
              <w:t xml:space="preserve"> и</w:t>
            </w:r>
            <w:r w:rsidRPr="001D3340">
              <w:rPr>
                <w:sz w:val="22"/>
                <w:szCs w:val="22"/>
              </w:rPr>
              <w:t xml:space="preserve">нспектор ГИБДД УВД 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Классные часы “По </w:t>
            </w:r>
            <w:r w:rsidR="00B817BE">
              <w:rPr>
                <w:sz w:val="22"/>
                <w:szCs w:val="22"/>
              </w:rPr>
              <w:t>страницам газеты «Добрая Дорога</w:t>
            </w:r>
            <w:r w:rsidRPr="001D3340">
              <w:rPr>
                <w:sz w:val="22"/>
                <w:szCs w:val="22"/>
              </w:rPr>
              <w:t>Детства»</w:t>
            </w:r>
          </w:p>
        </w:tc>
        <w:tc>
          <w:tcPr>
            <w:tcW w:w="3828" w:type="dxa"/>
          </w:tcPr>
          <w:p w:rsidR="001D3340" w:rsidRPr="001D3340" w:rsidRDefault="001D3340" w:rsidP="007C0E15">
            <w:pPr>
              <w:jc w:val="center"/>
            </w:pPr>
            <w:r w:rsidRPr="001D3340">
              <w:rPr>
                <w:sz w:val="22"/>
                <w:szCs w:val="22"/>
              </w:rPr>
              <w:t>Один раз в четверть.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</w:t>
            </w:r>
            <w:r w:rsidR="00B817B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1-11-х классов.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B817BE" w:rsidP="007C0E15">
            <w:r>
              <w:rPr>
                <w:sz w:val="22"/>
                <w:szCs w:val="22"/>
              </w:rPr>
              <w:t>7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Конкурс плакатов “Дорога глазами детей” (5-11 классы.)</w:t>
            </w:r>
          </w:p>
        </w:tc>
        <w:tc>
          <w:tcPr>
            <w:tcW w:w="3828" w:type="dxa"/>
          </w:tcPr>
          <w:p w:rsidR="001D3340" w:rsidRPr="001D3340" w:rsidRDefault="00E21CF9" w:rsidP="007C0E15">
            <w:pPr>
              <w:jc w:val="center"/>
            </w:pPr>
            <w:r>
              <w:rPr>
                <w:sz w:val="22"/>
                <w:szCs w:val="22"/>
              </w:rPr>
              <w:t>Согласно плану ГУО</w:t>
            </w:r>
          </w:p>
        </w:tc>
        <w:tc>
          <w:tcPr>
            <w:tcW w:w="4979" w:type="dxa"/>
          </w:tcPr>
          <w:p w:rsidR="001D3340" w:rsidRPr="001D3340" w:rsidRDefault="001D3340" w:rsidP="00E21CF9">
            <w:r w:rsidRPr="001D3340">
              <w:rPr>
                <w:sz w:val="22"/>
                <w:szCs w:val="22"/>
              </w:rPr>
              <w:t xml:space="preserve">Учитель </w:t>
            </w:r>
            <w:r w:rsidR="00E21CF9">
              <w:rPr>
                <w:sz w:val="22"/>
                <w:szCs w:val="22"/>
              </w:rPr>
              <w:t>ИЗО</w:t>
            </w:r>
            <w:r w:rsidRPr="001D3340">
              <w:rPr>
                <w:sz w:val="22"/>
                <w:szCs w:val="22"/>
              </w:rPr>
              <w:t xml:space="preserve"> </w:t>
            </w:r>
            <w:r w:rsidR="00E21CF9">
              <w:rPr>
                <w:sz w:val="22"/>
                <w:szCs w:val="22"/>
              </w:rPr>
              <w:t>; класс.</w:t>
            </w:r>
            <w:r w:rsidRPr="001D3340">
              <w:rPr>
                <w:sz w:val="22"/>
                <w:szCs w:val="22"/>
              </w:rPr>
              <w:t xml:space="preserve"> рук</w:t>
            </w:r>
            <w:r w:rsidR="00E21CF9">
              <w:rPr>
                <w:sz w:val="22"/>
                <w:szCs w:val="22"/>
              </w:rPr>
              <w:t>.</w:t>
            </w:r>
            <w:r w:rsidRPr="001D3340">
              <w:rPr>
                <w:sz w:val="22"/>
                <w:szCs w:val="22"/>
              </w:rPr>
              <w:t>оводители 5-11-х кл.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B817BE" w:rsidP="007C0E15">
            <w:r>
              <w:rPr>
                <w:sz w:val="22"/>
                <w:szCs w:val="22"/>
              </w:rPr>
              <w:t>8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Классные часы и мероприятия в рамках городской операции 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“Внимание - дети!” (1-11 классы)</w:t>
            </w:r>
          </w:p>
        </w:tc>
        <w:tc>
          <w:tcPr>
            <w:tcW w:w="3828" w:type="dxa"/>
          </w:tcPr>
          <w:p w:rsidR="001D3340" w:rsidRPr="001D3340" w:rsidRDefault="001D3340" w:rsidP="004C61FC">
            <w:r w:rsidRPr="001D3340">
              <w:rPr>
                <w:sz w:val="22"/>
                <w:szCs w:val="22"/>
              </w:rPr>
              <w:t>Два раза в год(согласно приказу)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</w:t>
            </w:r>
            <w:r w:rsidR="004C61FC">
              <w:rPr>
                <w:sz w:val="22"/>
                <w:szCs w:val="22"/>
              </w:rPr>
              <w:t>.</w:t>
            </w:r>
            <w:r w:rsidRPr="001D3340">
              <w:rPr>
                <w:sz w:val="22"/>
                <w:szCs w:val="22"/>
              </w:rPr>
              <w:t xml:space="preserve"> директора по ВР</w:t>
            </w:r>
            <w:r w:rsidR="004C61FC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 xml:space="preserve"> </w:t>
            </w:r>
            <w:r w:rsidR="004C61FC">
              <w:rPr>
                <w:sz w:val="22"/>
                <w:szCs w:val="22"/>
              </w:rPr>
              <w:t>класс.</w:t>
            </w:r>
            <w:r w:rsidRPr="001D3340">
              <w:rPr>
                <w:sz w:val="22"/>
                <w:szCs w:val="22"/>
              </w:rPr>
              <w:t xml:space="preserve">  рук</w:t>
            </w:r>
            <w:r w:rsidR="004C61FC">
              <w:rPr>
                <w:sz w:val="22"/>
                <w:szCs w:val="22"/>
              </w:rPr>
              <w:t>.</w:t>
            </w:r>
            <w:r w:rsidRPr="001D3340">
              <w:rPr>
                <w:sz w:val="22"/>
                <w:szCs w:val="22"/>
              </w:rPr>
              <w:t>1-11-х классов.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Инспектор ГИБДД 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B817BE" w:rsidP="007C0E15">
            <w:r>
              <w:rPr>
                <w:sz w:val="22"/>
                <w:szCs w:val="22"/>
              </w:rPr>
              <w:t>9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Учас</w:t>
            </w:r>
            <w:r w:rsidR="000D1D32">
              <w:rPr>
                <w:sz w:val="22"/>
                <w:szCs w:val="22"/>
              </w:rPr>
              <w:t>тие в конкурсе “Зеленый огонек”</w:t>
            </w:r>
            <w:r w:rsidR="007526C5">
              <w:rPr>
                <w:sz w:val="22"/>
                <w:szCs w:val="22"/>
              </w:rPr>
              <w:t xml:space="preserve"> (начальная школа)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Согласно графику.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ВР;рук. МО кл. руководителей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1</w:t>
            </w:r>
            <w:r w:rsidR="00B817BE">
              <w:rPr>
                <w:sz w:val="22"/>
                <w:szCs w:val="22"/>
              </w:rPr>
              <w:t>0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58397D">
            <w:r w:rsidRPr="001D3340">
              <w:rPr>
                <w:sz w:val="22"/>
                <w:szCs w:val="22"/>
              </w:rPr>
              <w:t xml:space="preserve">«Рука помощи».(беседы с учащимися находящимися на ВШУ и  на учете в </w:t>
            </w:r>
            <w:r w:rsidR="0058397D">
              <w:rPr>
                <w:sz w:val="22"/>
                <w:szCs w:val="22"/>
              </w:rPr>
              <w:t>П</w:t>
            </w:r>
            <w:r w:rsidRPr="001D3340">
              <w:rPr>
                <w:sz w:val="22"/>
                <w:szCs w:val="22"/>
              </w:rPr>
              <w:t>ДН).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Соц</w:t>
            </w:r>
            <w:r w:rsidR="0058397D">
              <w:rPr>
                <w:sz w:val="22"/>
                <w:szCs w:val="22"/>
              </w:rPr>
              <w:t>.</w:t>
            </w:r>
            <w:r w:rsidRPr="001D3340">
              <w:rPr>
                <w:sz w:val="22"/>
                <w:szCs w:val="22"/>
              </w:rPr>
              <w:t xml:space="preserve"> педагог </w:t>
            </w:r>
            <w:r w:rsidR="0058397D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>инспектор ГИБДД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1</w:t>
            </w:r>
            <w:r w:rsidR="00B817BE">
              <w:rPr>
                <w:sz w:val="22"/>
                <w:szCs w:val="22"/>
              </w:rPr>
              <w:t>1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Организация работы отряда «ЮИД».</w:t>
            </w:r>
          </w:p>
        </w:tc>
        <w:tc>
          <w:tcPr>
            <w:tcW w:w="3828" w:type="dxa"/>
          </w:tcPr>
          <w:p w:rsidR="001D3340" w:rsidRPr="001D3340" w:rsidRDefault="001D3340" w:rsidP="0058397D">
            <w:r w:rsidRPr="001D3340">
              <w:rPr>
                <w:sz w:val="22"/>
                <w:szCs w:val="22"/>
              </w:rPr>
              <w:t>В течение года</w:t>
            </w:r>
            <w:r w:rsidR="0058397D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(по расписанию)</w:t>
            </w:r>
          </w:p>
        </w:tc>
        <w:tc>
          <w:tcPr>
            <w:tcW w:w="4979" w:type="dxa"/>
          </w:tcPr>
          <w:p w:rsidR="001D3340" w:rsidRPr="001D3340" w:rsidRDefault="001D3340" w:rsidP="001D3340">
            <w:r w:rsidRPr="001D3340">
              <w:rPr>
                <w:sz w:val="22"/>
                <w:szCs w:val="22"/>
              </w:rPr>
              <w:t xml:space="preserve">Руководитель отряда «ЮИД» </w:t>
            </w:r>
            <w:r w:rsidR="0058397D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 xml:space="preserve">инспектор ГИБДД 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1</w:t>
            </w:r>
            <w:r w:rsidR="00B817BE">
              <w:rPr>
                <w:sz w:val="22"/>
                <w:szCs w:val="22"/>
              </w:rPr>
              <w:t>2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«Дорожная азбука»</w:t>
            </w:r>
            <w:r w:rsidR="0058397D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(выставка методической литературы)</w:t>
            </w:r>
          </w:p>
        </w:tc>
        <w:tc>
          <w:tcPr>
            <w:tcW w:w="3828" w:type="dxa"/>
          </w:tcPr>
          <w:p w:rsidR="001D3340" w:rsidRPr="001D3340" w:rsidRDefault="001D3340" w:rsidP="0058397D">
            <w:r w:rsidRPr="001D33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Зав. библиотекой 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1</w:t>
            </w:r>
            <w:r w:rsidR="00B817BE">
              <w:rPr>
                <w:sz w:val="22"/>
                <w:szCs w:val="22"/>
              </w:rPr>
              <w:t>3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58397D">
            <w:r w:rsidRPr="001D3340">
              <w:rPr>
                <w:sz w:val="22"/>
                <w:szCs w:val="22"/>
              </w:rPr>
              <w:t xml:space="preserve">Участие в семинарах, совещаниях, организованных инспекторами ГИБДД для педагогов школ города </w:t>
            </w:r>
            <w:r w:rsidR="0058397D">
              <w:rPr>
                <w:sz w:val="22"/>
                <w:szCs w:val="22"/>
              </w:rPr>
              <w:t>Махачкалы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D3340" w:rsidRPr="001D3340" w:rsidRDefault="001D3340" w:rsidP="0058397D">
            <w:r w:rsidRPr="001D3340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</w:t>
            </w:r>
            <w:r w:rsidR="0058397D">
              <w:rPr>
                <w:sz w:val="22"/>
                <w:szCs w:val="22"/>
              </w:rPr>
              <w:t>.</w:t>
            </w:r>
            <w:r w:rsidRPr="001D3340">
              <w:rPr>
                <w:sz w:val="22"/>
                <w:szCs w:val="22"/>
              </w:rPr>
              <w:t xml:space="preserve"> директора по ВР</w:t>
            </w:r>
            <w:r w:rsidR="0058397D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 xml:space="preserve"> преподаватель-организатор ОБЖ </w:t>
            </w:r>
            <w:r w:rsidR="0058397D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>руководители МО классных руководителей.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0D1D32">
            <w:r w:rsidRPr="001D3340">
              <w:rPr>
                <w:sz w:val="22"/>
                <w:szCs w:val="22"/>
              </w:rPr>
              <w:t>1</w:t>
            </w:r>
            <w:r w:rsidR="000D1D32">
              <w:rPr>
                <w:sz w:val="22"/>
                <w:szCs w:val="22"/>
              </w:rPr>
              <w:t>4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Оформление маршрутных листов “</w:t>
            </w:r>
            <w:r w:rsidR="00402C63">
              <w:rPr>
                <w:sz w:val="22"/>
                <w:szCs w:val="22"/>
              </w:rPr>
              <w:t>Дом - школа - дом” (1-11 кл</w:t>
            </w:r>
            <w:r w:rsidRPr="001D3340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  Сентябрь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 руководители 1-11-х классов.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0D1D32">
            <w:r w:rsidRPr="001D3340">
              <w:rPr>
                <w:sz w:val="22"/>
                <w:szCs w:val="22"/>
              </w:rPr>
              <w:t>1</w:t>
            </w:r>
            <w:r w:rsidR="000D1D32">
              <w:rPr>
                <w:sz w:val="22"/>
                <w:szCs w:val="22"/>
              </w:rPr>
              <w:t>5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0D1D32" w:rsidP="000D1D32">
            <w:r>
              <w:rPr>
                <w:sz w:val="22"/>
                <w:szCs w:val="22"/>
              </w:rPr>
              <w:t>Выставка</w:t>
            </w:r>
            <w:r w:rsidR="001D3340" w:rsidRPr="001D3340">
              <w:rPr>
                <w:sz w:val="22"/>
                <w:szCs w:val="22"/>
              </w:rPr>
              <w:t xml:space="preserve"> рисунков “Дорожная азбука” (1-7 классы).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     Сентябрь.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Учитель ИЗО </w:t>
            </w:r>
            <w:r w:rsidR="000D1D32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>классные руководители 1-7-х классов;</w:t>
            </w:r>
            <w:r w:rsidR="00402C63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воспитатели ГПД.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0D1D32">
            <w:r w:rsidRPr="001D3340">
              <w:rPr>
                <w:sz w:val="22"/>
                <w:szCs w:val="22"/>
              </w:rPr>
              <w:lastRenderedPageBreak/>
              <w:t>1</w:t>
            </w:r>
            <w:r w:rsidR="000D1D32">
              <w:rPr>
                <w:sz w:val="22"/>
                <w:szCs w:val="22"/>
              </w:rPr>
              <w:t>6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Оформление уголков, стендов по ПДД.</w:t>
            </w:r>
          </w:p>
        </w:tc>
        <w:tc>
          <w:tcPr>
            <w:tcW w:w="3828" w:type="dxa"/>
          </w:tcPr>
          <w:p w:rsidR="001D3340" w:rsidRPr="001D3340" w:rsidRDefault="001D3340" w:rsidP="001D3340">
            <w:r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4979" w:type="dxa"/>
          </w:tcPr>
          <w:p w:rsidR="00402C63" w:rsidRDefault="001D3340" w:rsidP="007C0E15">
            <w:r w:rsidRPr="001D3340">
              <w:rPr>
                <w:sz w:val="22"/>
                <w:szCs w:val="22"/>
              </w:rPr>
              <w:t xml:space="preserve">Преподаватель-организатор ОБЖ 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руководители, воспитатели ГПД.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B817BE" w:rsidP="000D1D32">
            <w:r>
              <w:rPr>
                <w:sz w:val="22"/>
                <w:szCs w:val="22"/>
              </w:rPr>
              <w:t>1</w:t>
            </w:r>
            <w:r w:rsidR="000D1D32">
              <w:rPr>
                <w:sz w:val="22"/>
                <w:szCs w:val="22"/>
              </w:rPr>
              <w:t>7</w:t>
            </w:r>
            <w:r w:rsidR="001D3340" w:rsidRPr="001D33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«Только вместе!»</w:t>
            </w:r>
            <w:r w:rsidR="0086170E">
              <w:rPr>
                <w:sz w:val="22"/>
                <w:szCs w:val="22"/>
              </w:rPr>
              <w:t xml:space="preserve"> </w:t>
            </w:r>
            <w:r w:rsidRPr="001D3340">
              <w:rPr>
                <w:sz w:val="22"/>
                <w:szCs w:val="22"/>
              </w:rPr>
              <w:t>(выступление агитбригад учащихся 6-11-х кл. для учащихся 1-5-х классов).</w:t>
            </w:r>
          </w:p>
        </w:tc>
        <w:tc>
          <w:tcPr>
            <w:tcW w:w="3828" w:type="dxa"/>
          </w:tcPr>
          <w:p w:rsidR="001D3340" w:rsidRPr="001D3340" w:rsidRDefault="001D3340" w:rsidP="0086170E">
            <w:r w:rsidRPr="001D3340">
              <w:rPr>
                <w:sz w:val="22"/>
                <w:szCs w:val="22"/>
              </w:rPr>
              <w:t>Октябрь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</w:t>
            </w:r>
          </w:p>
          <w:p w:rsidR="001D3340" w:rsidRPr="001D3340" w:rsidRDefault="0086170E" w:rsidP="007C0E15">
            <w:r>
              <w:rPr>
                <w:sz w:val="22"/>
                <w:szCs w:val="22"/>
              </w:rPr>
              <w:t xml:space="preserve"> 6-11-х классов; вожатые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0D1D32" w:rsidP="00B817BE">
            <w:r>
              <w:rPr>
                <w:sz w:val="22"/>
                <w:szCs w:val="22"/>
              </w:rPr>
              <w:t>18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Организация совместных мероприятий в рамках городского месячника «Здоровье».</w:t>
            </w:r>
          </w:p>
        </w:tc>
        <w:tc>
          <w:tcPr>
            <w:tcW w:w="3828" w:type="dxa"/>
          </w:tcPr>
          <w:p w:rsidR="001D3340" w:rsidRPr="001D3340" w:rsidRDefault="001D3340" w:rsidP="0086170E">
            <w:r w:rsidRPr="001D3340">
              <w:rPr>
                <w:sz w:val="22"/>
                <w:szCs w:val="22"/>
              </w:rPr>
              <w:t>Ноябрь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Инспектор ГИБДД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0D1D32" w:rsidP="00B817BE">
            <w:r>
              <w:rPr>
                <w:sz w:val="22"/>
                <w:szCs w:val="22"/>
              </w:rPr>
              <w:t>19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«Внимание! Дорога!»(лекция для учащихся 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1-4-х классов).</w:t>
            </w:r>
          </w:p>
        </w:tc>
        <w:tc>
          <w:tcPr>
            <w:tcW w:w="3828" w:type="dxa"/>
          </w:tcPr>
          <w:p w:rsidR="001D3340" w:rsidRPr="001D3340" w:rsidRDefault="001D3340" w:rsidP="0086170E">
            <w:r w:rsidRPr="001D3340">
              <w:rPr>
                <w:sz w:val="22"/>
                <w:szCs w:val="22"/>
              </w:rPr>
              <w:t>Декабрь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ВР;</w:t>
            </w:r>
            <w:r w:rsidR="0086170E">
              <w:rPr>
                <w:sz w:val="22"/>
                <w:szCs w:val="22"/>
              </w:rPr>
              <w:t xml:space="preserve"> к</w:t>
            </w:r>
            <w:r w:rsidRPr="001D3340">
              <w:rPr>
                <w:sz w:val="22"/>
                <w:szCs w:val="22"/>
              </w:rPr>
              <w:t xml:space="preserve">л. руководители 1-4-х классов </w:t>
            </w:r>
            <w:r w:rsidR="0086170E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>инспектор ГИБДД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0D1D32">
            <w:r w:rsidRPr="001D3340">
              <w:rPr>
                <w:sz w:val="22"/>
                <w:szCs w:val="22"/>
              </w:rPr>
              <w:t>2</w:t>
            </w:r>
            <w:r w:rsidR="000D1D32">
              <w:rPr>
                <w:sz w:val="22"/>
                <w:szCs w:val="22"/>
              </w:rPr>
              <w:t>1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6C7DD7" w:rsidP="007C0E15">
            <w:r>
              <w:rPr>
                <w:sz w:val="22"/>
                <w:szCs w:val="22"/>
              </w:rPr>
              <w:t>«Зимняя дорога!»</w:t>
            </w:r>
            <w:r w:rsidR="001D3340" w:rsidRPr="001D3340">
              <w:rPr>
                <w:sz w:val="22"/>
                <w:szCs w:val="22"/>
              </w:rPr>
              <w:t xml:space="preserve">(лекция для учащихся 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5-8-х классов)</w:t>
            </w:r>
          </w:p>
        </w:tc>
        <w:tc>
          <w:tcPr>
            <w:tcW w:w="3828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>Январь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</w:t>
            </w:r>
            <w:r w:rsidR="006C7DD7">
              <w:rPr>
                <w:sz w:val="22"/>
                <w:szCs w:val="22"/>
              </w:rPr>
              <w:t>ректора по ВР;к</w:t>
            </w:r>
            <w:r w:rsidRPr="001D3340">
              <w:rPr>
                <w:sz w:val="22"/>
                <w:szCs w:val="22"/>
              </w:rPr>
              <w:t xml:space="preserve">лассные  руководители </w:t>
            </w:r>
          </w:p>
          <w:p w:rsidR="001D3340" w:rsidRPr="001D3340" w:rsidRDefault="006C7DD7" w:rsidP="007C0E15">
            <w:r>
              <w:rPr>
                <w:sz w:val="22"/>
                <w:szCs w:val="22"/>
              </w:rPr>
              <w:t>5-8-х классов ;</w:t>
            </w:r>
            <w:r w:rsidR="001D3340" w:rsidRPr="001D3340">
              <w:rPr>
                <w:sz w:val="22"/>
                <w:szCs w:val="22"/>
              </w:rPr>
              <w:t>инспектор ГИБДД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3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6C7DD7" w:rsidP="007C0E15">
            <w:r>
              <w:rPr>
                <w:sz w:val="22"/>
                <w:szCs w:val="22"/>
              </w:rPr>
              <w:t>«На улицах города»</w:t>
            </w:r>
            <w:r w:rsidR="001D3340" w:rsidRPr="001D3340">
              <w:rPr>
                <w:sz w:val="22"/>
                <w:szCs w:val="22"/>
              </w:rPr>
              <w:t xml:space="preserve">(лекция для учащихся 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9-11-х классов)</w:t>
            </w:r>
          </w:p>
        </w:tc>
        <w:tc>
          <w:tcPr>
            <w:tcW w:w="3828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>Февраль</w:t>
            </w:r>
          </w:p>
        </w:tc>
        <w:tc>
          <w:tcPr>
            <w:tcW w:w="4979" w:type="dxa"/>
          </w:tcPr>
          <w:p w:rsidR="001D3340" w:rsidRPr="001D3340" w:rsidRDefault="006C7DD7" w:rsidP="007C0E15">
            <w:r>
              <w:rPr>
                <w:sz w:val="22"/>
                <w:szCs w:val="22"/>
              </w:rPr>
              <w:t>Зам. директора по ВР;к</w:t>
            </w:r>
            <w:r w:rsidR="001D3340" w:rsidRPr="001D3340">
              <w:rPr>
                <w:sz w:val="22"/>
                <w:szCs w:val="22"/>
              </w:rPr>
              <w:t xml:space="preserve">лассные руководители </w:t>
            </w:r>
          </w:p>
          <w:p w:rsidR="001D3340" w:rsidRPr="001D3340" w:rsidRDefault="006C7DD7" w:rsidP="007C0E15">
            <w:r>
              <w:rPr>
                <w:sz w:val="22"/>
                <w:szCs w:val="22"/>
              </w:rPr>
              <w:t xml:space="preserve">9-11-х классов </w:t>
            </w:r>
            <w:r w:rsidR="001D3340" w:rsidRPr="001D3340">
              <w:rPr>
                <w:sz w:val="22"/>
                <w:szCs w:val="22"/>
              </w:rPr>
              <w:t>инспектор ГИБДД</w:t>
            </w:r>
          </w:p>
        </w:tc>
      </w:tr>
      <w:tr w:rsidR="001D3340" w:rsidRPr="001D3340" w:rsidTr="00B817BE">
        <w:trPr>
          <w:trHeight w:val="149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4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>Участие</w:t>
            </w:r>
            <w:r w:rsidR="006C7DD7">
              <w:rPr>
                <w:sz w:val="22"/>
                <w:szCs w:val="22"/>
              </w:rPr>
              <w:t xml:space="preserve"> в конкурсе “Безопасное колесо”</w:t>
            </w:r>
            <w:r w:rsidRPr="001D3340">
              <w:rPr>
                <w:sz w:val="22"/>
                <w:szCs w:val="22"/>
              </w:rPr>
              <w:t>(</w:t>
            </w:r>
            <w:r w:rsidR="006C7DD7">
              <w:rPr>
                <w:sz w:val="22"/>
                <w:szCs w:val="22"/>
              </w:rPr>
              <w:t>6</w:t>
            </w:r>
            <w:r w:rsidRPr="001D3340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3828" w:type="dxa"/>
          </w:tcPr>
          <w:p w:rsidR="001D3340" w:rsidRPr="001D3340" w:rsidRDefault="006C7DD7" w:rsidP="006C7DD7">
            <w:r>
              <w:rPr>
                <w:sz w:val="22"/>
                <w:szCs w:val="22"/>
              </w:rPr>
              <w:t xml:space="preserve">Ноябрь </w:t>
            </w:r>
            <w:r w:rsidR="001D33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</w:t>
            </w:r>
            <w:r w:rsidR="001D3340" w:rsidRPr="001D3340">
              <w:rPr>
                <w:sz w:val="22"/>
                <w:szCs w:val="22"/>
              </w:rPr>
              <w:t>прель</w:t>
            </w:r>
          </w:p>
        </w:tc>
        <w:tc>
          <w:tcPr>
            <w:tcW w:w="4979" w:type="dxa"/>
          </w:tcPr>
          <w:p w:rsidR="001D3340" w:rsidRPr="001D3340" w:rsidRDefault="006C7DD7" w:rsidP="001D3340">
            <w:r>
              <w:rPr>
                <w:sz w:val="22"/>
                <w:szCs w:val="22"/>
              </w:rPr>
              <w:t>Р</w:t>
            </w:r>
            <w:r w:rsidR="001D3340" w:rsidRPr="001D3340">
              <w:rPr>
                <w:sz w:val="22"/>
                <w:szCs w:val="22"/>
              </w:rPr>
              <w:t xml:space="preserve">уководитель отряда «ЮИД» </w:t>
            </w:r>
          </w:p>
        </w:tc>
      </w:tr>
      <w:tr w:rsidR="001D3340" w:rsidRPr="001D3340" w:rsidTr="00B817BE">
        <w:trPr>
          <w:trHeight w:val="535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5</w:t>
            </w:r>
            <w:r w:rsidRPr="001D33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Организация совместных мероприятий в рамках Декады правовых знаний.</w:t>
            </w:r>
          </w:p>
        </w:tc>
        <w:tc>
          <w:tcPr>
            <w:tcW w:w="3828" w:type="dxa"/>
          </w:tcPr>
          <w:p w:rsidR="001D3340" w:rsidRPr="001D3340" w:rsidRDefault="006C7DD7" w:rsidP="006C7DD7">
            <w:r>
              <w:rPr>
                <w:sz w:val="22"/>
                <w:szCs w:val="22"/>
              </w:rPr>
              <w:t>Ноябрь, февраль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 Инспектор ГИБДД</w:t>
            </w:r>
          </w:p>
          <w:p w:rsidR="001D3340" w:rsidRPr="001D3340" w:rsidRDefault="001D3340" w:rsidP="007C0E15"/>
        </w:tc>
      </w:tr>
      <w:tr w:rsidR="001D3340" w:rsidRPr="001D3340" w:rsidTr="006C7DD7">
        <w:trPr>
          <w:trHeight w:val="418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6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Выставка рисунков и плакатов “Красный, желтый, зеленый”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(1-8 классы)</w:t>
            </w:r>
          </w:p>
        </w:tc>
        <w:tc>
          <w:tcPr>
            <w:tcW w:w="3828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 xml:space="preserve">          Май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Классные руководители1-8-х классов.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Учитель ИЗО </w:t>
            </w:r>
          </w:p>
        </w:tc>
      </w:tr>
      <w:tr w:rsidR="001D3340" w:rsidRPr="001D3340" w:rsidTr="00B817BE">
        <w:trPr>
          <w:trHeight w:val="554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7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Праздник “Мой приятель-</w:t>
            </w:r>
            <w:r w:rsidR="006C7DD7">
              <w:rPr>
                <w:sz w:val="22"/>
                <w:szCs w:val="22"/>
              </w:rPr>
              <w:t xml:space="preserve"> светофор!”</w:t>
            </w:r>
            <w:r w:rsidRPr="001D3340">
              <w:rPr>
                <w:sz w:val="22"/>
                <w:szCs w:val="22"/>
              </w:rPr>
              <w:t xml:space="preserve"> (коллектив летнего школьного лагеря)</w:t>
            </w:r>
          </w:p>
        </w:tc>
        <w:tc>
          <w:tcPr>
            <w:tcW w:w="3828" w:type="dxa"/>
          </w:tcPr>
          <w:p w:rsidR="001D3340" w:rsidRPr="001D3340" w:rsidRDefault="006C7DD7" w:rsidP="006C7DD7">
            <w:r>
              <w:rPr>
                <w:sz w:val="22"/>
                <w:szCs w:val="22"/>
              </w:rPr>
              <w:t xml:space="preserve">      </w:t>
            </w:r>
            <w:r w:rsidR="001D3340" w:rsidRPr="001D3340">
              <w:rPr>
                <w:sz w:val="22"/>
                <w:szCs w:val="22"/>
              </w:rPr>
              <w:t>Июнь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Начальник и воспитатели школьного лагеря.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Инспектор ГИБДД </w:t>
            </w:r>
          </w:p>
        </w:tc>
      </w:tr>
      <w:tr w:rsidR="001D3340" w:rsidRPr="001D3340" w:rsidTr="006C7DD7">
        <w:trPr>
          <w:trHeight w:val="447"/>
        </w:trPr>
        <w:tc>
          <w:tcPr>
            <w:tcW w:w="675" w:type="dxa"/>
          </w:tcPr>
          <w:p w:rsidR="001D3340" w:rsidRPr="001D3340" w:rsidRDefault="001D3340" w:rsidP="00B817BE">
            <w:r w:rsidRPr="001D3340">
              <w:rPr>
                <w:sz w:val="22"/>
                <w:szCs w:val="22"/>
              </w:rPr>
              <w:t>2</w:t>
            </w:r>
            <w:r w:rsidR="00B817BE">
              <w:rPr>
                <w:sz w:val="22"/>
                <w:szCs w:val="22"/>
              </w:rPr>
              <w:t>8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Конкурс рисунков на асфальте “Дорожная азбука” (1-4 классы).</w:t>
            </w:r>
          </w:p>
        </w:tc>
        <w:tc>
          <w:tcPr>
            <w:tcW w:w="3828" w:type="dxa"/>
          </w:tcPr>
          <w:p w:rsidR="001D3340" w:rsidRPr="001D3340" w:rsidRDefault="006C7DD7" w:rsidP="006C7DD7">
            <w:r>
              <w:rPr>
                <w:sz w:val="22"/>
                <w:szCs w:val="22"/>
              </w:rPr>
              <w:t xml:space="preserve">      </w:t>
            </w:r>
            <w:r w:rsidR="001D3340" w:rsidRPr="001D3340">
              <w:rPr>
                <w:sz w:val="22"/>
                <w:szCs w:val="22"/>
              </w:rPr>
              <w:t>Июнь</w:t>
            </w:r>
          </w:p>
        </w:tc>
        <w:tc>
          <w:tcPr>
            <w:tcW w:w="4979" w:type="dxa"/>
          </w:tcPr>
          <w:p w:rsidR="001D3340" w:rsidRDefault="001D3340" w:rsidP="007C0E15">
            <w:r w:rsidRPr="001D3340">
              <w:rPr>
                <w:sz w:val="22"/>
                <w:szCs w:val="22"/>
              </w:rPr>
              <w:t xml:space="preserve">Учитель ИЗО </w:t>
            </w:r>
            <w:r w:rsidR="006C7DD7">
              <w:rPr>
                <w:sz w:val="22"/>
                <w:szCs w:val="22"/>
              </w:rPr>
              <w:t>;</w:t>
            </w:r>
            <w:r w:rsidRPr="001D3340">
              <w:rPr>
                <w:sz w:val="22"/>
                <w:szCs w:val="22"/>
              </w:rPr>
              <w:t xml:space="preserve">классные руководители; </w:t>
            </w:r>
            <w:r w:rsidR="006C7DD7">
              <w:rPr>
                <w:sz w:val="22"/>
                <w:szCs w:val="22"/>
              </w:rPr>
              <w:t>вожатые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воспитатели летнего школьного лагеря.</w:t>
            </w:r>
          </w:p>
        </w:tc>
      </w:tr>
      <w:tr w:rsidR="001D3340" w:rsidRPr="001D3340" w:rsidTr="00B817BE">
        <w:trPr>
          <w:trHeight w:val="485"/>
        </w:trPr>
        <w:tc>
          <w:tcPr>
            <w:tcW w:w="675" w:type="dxa"/>
          </w:tcPr>
          <w:p w:rsidR="001D3340" w:rsidRPr="001D3340" w:rsidRDefault="00907BD4" w:rsidP="00B817BE">
            <w:r>
              <w:rPr>
                <w:sz w:val="22"/>
                <w:szCs w:val="22"/>
              </w:rPr>
              <w:t>29</w:t>
            </w:r>
            <w:r w:rsidR="001D3340"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Подведение итогов  работы ОУ по профилактике ДТП.</w:t>
            </w:r>
          </w:p>
        </w:tc>
        <w:tc>
          <w:tcPr>
            <w:tcW w:w="3828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 xml:space="preserve">  Декабрь.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 инспектор ГИБДД</w:t>
            </w:r>
          </w:p>
          <w:p w:rsidR="001D3340" w:rsidRPr="001D3340" w:rsidRDefault="001D3340" w:rsidP="007C0E15"/>
        </w:tc>
      </w:tr>
      <w:tr w:rsidR="001D3340" w:rsidRPr="001D3340" w:rsidTr="00B817BE">
        <w:trPr>
          <w:trHeight w:val="650"/>
        </w:trPr>
        <w:tc>
          <w:tcPr>
            <w:tcW w:w="675" w:type="dxa"/>
          </w:tcPr>
          <w:p w:rsidR="001D3340" w:rsidRPr="001D3340" w:rsidRDefault="001D3340" w:rsidP="00907BD4">
            <w:r w:rsidRPr="001D3340">
              <w:rPr>
                <w:sz w:val="22"/>
                <w:szCs w:val="22"/>
              </w:rPr>
              <w:t>3</w:t>
            </w:r>
            <w:r w:rsidR="00907BD4">
              <w:rPr>
                <w:sz w:val="22"/>
                <w:szCs w:val="22"/>
              </w:rPr>
              <w:t>0</w:t>
            </w:r>
            <w:r w:rsidRPr="001D3340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 xml:space="preserve">Участие в городских мероприятиях, в соответствии с планом работы департамента образования администрации г. </w:t>
            </w:r>
            <w:r w:rsidR="006C7DD7">
              <w:rPr>
                <w:sz w:val="22"/>
                <w:szCs w:val="22"/>
              </w:rPr>
              <w:t xml:space="preserve">Махачкалы </w:t>
            </w:r>
            <w:r w:rsidRPr="001D3340">
              <w:rPr>
                <w:sz w:val="22"/>
                <w:szCs w:val="22"/>
              </w:rPr>
              <w:t>и графиком городских массовых мероприятий.</w:t>
            </w:r>
          </w:p>
        </w:tc>
        <w:tc>
          <w:tcPr>
            <w:tcW w:w="3828" w:type="dxa"/>
          </w:tcPr>
          <w:p w:rsidR="001D3340" w:rsidRPr="001D3340" w:rsidRDefault="001D3340" w:rsidP="006C7DD7">
            <w:r w:rsidRPr="001D3340">
              <w:rPr>
                <w:sz w:val="22"/>
                <w:szCs w:val="22"/>
              </w:rPr>
              <w:t>В течение учебного года.</w:t>
            </w:r>
          </w:p>
        </w:tc>
        <w:tc>
          <w:tcPr>
            <w:tcW w:w="4979" w:type="dxa"/>
          </w:tcPr>
          <w:p w:rsidR="001D3340" w:rsidRPr="001D3340" w:rsidRDefault="001D3340" w:rsidP="007C0E15">
            <w:r w:rsidRPr="001D3340">
              <w:rPr>
                <w:sz w:val="22"/>
                <w:szCs w:val="22"/>
              </w:rPr>
              <w:t>Зам. директора по ВР</w:t>
            </w:r>
          </w:p>
          <w:p w:rsidR="001D3340" w:rsidRPr="001D3340" w:rsidRDefault="001D3340" w:rsidP="007C0E15">
            <w:r w:rsidRPr="001D3340">
              <w:rPr>
                <w:sz w:val="22"/>
                <w:szCs w:val="22"/>
              </w:rPr>
              <w:t>инспектор ГИБДД</w:t>
            </w:r>
          </w:p>
          <w:p w:rsidR="001D3340" w:rsidRPr="001D3340" w:rsidRDefault="001D3340" w:rsidP="007C0E15"/>
        </w:tc>
      </w:tr>
    </w:tbl>
    <w:p w:rsidR="001D3340" w:rsidRPr="001D3340" w:rsidRDefault="001D3340" w:rsidP="001D3340">
      <w:pPr>
        <w:rPr>
          <w:sz w:val="22"/>
          <w:szCs w:val="22"/>
        </w:rPr>
      </w:pPr>
    </w:p>
    <w:p w:rsidR="004E23B5" w:rsidRPr="00B40F3E" w:rsidRDefault="004E23B5" w:rsidP="00673BC0">
      <w:pPr>
        <w:rPr>
          <w:b/>
          <w:bCs/>
        </w:rPr>
      </w:pPr>
    </w:p>
    <w:p w:rsidR="009F28BB" w:rsidRPr="00B40F3E" w:rsidRDefault="009F28BB" w:rsidP="00B40F3E">
      <w:pPr>
        <w:jc w:val="center"/>
        <w:rPr>
          <w:b/>
          <w:bCs/>
        </w:rPr>
      </w:pPr>
      <w:r w:rsidRPr="00B40F3E">
        <w:rPr>
          <w:b/>
          <w:bCs/>
        </w:rPr>
        <w:t>План совместной работы МБОУ «Гимназия №33» г. Махачкалы и  инспекции по делам несовершеннолетних по предупреждению беспризорности и безнадзорности учащихся .</w:t>
      </w:r>
    </w:p>
    <w:p w:rsidR="004E23B5" w:rsidRPr="00B40F3E" w:rsidRDefault="004E23B5" w:rsidP="00B40F3E">
      <w:pPr>
        <w:pStyle w:val="a8"/>
        <w:spacing w:before="0" w:beforeAutospacing="0" w:after="0" w:afterAutospacing="0"/>
      </w:pPr>
      <w:r w:rsidRPr="00B40F3E">
        <w:t> </w:t>
      </w:r>
    </w:p>
    <w:tbl>
      <w:tblPr>
        <w:tblStyle w:val="a3"/>
        <w:tblW w:w="0" w:type="auto"/>
        <w:tblLook w:val="04A0"/>
      </w:tblPr>
      <w:tblGrid>
        <w:gridCol w:w="876"/>
        <w:gridCol w:w="9343"/>
        <w:gridCol w:w="253"/>
        <w:gridCol w:w="801"/>
        <w:gridCol w:w="492"/>
        <w:gridCol w:w="1526"/>
        <w:gridCol w:w="287"/>
        <w:gridCol w:w="22"/>
        <w:gridCol w:w="7"/>
        <w:gridCol w:w="7"/>
        <w:gridCol w:w="1999"/>
      </w:tblGrid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1. ОБЩАЯ ПРОФИЛАКТИКА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B40F3E">
            <w:pPr>
              <w:pStyle w:val="4"/>
              <w:spacing w:before="0" w:beforeAutospacing="0" w:after="0" w:afterAutospacing="0"/>
              <w:jc w:val="center"/>
              <w:outlineLvl w:val="3"/>
            </w:pPr>
            <w:r w:rsidRPr="00B40F3E">
              <w:t>№ п/п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4"/>
              <w:spacing w:before="0" w:beforeAutospacing="0" w:after="0" w:afterAutospacing="0"/>
              <w:jc w:val="center"/>
              <w:outlineLvl w:val="3"/>
            </w:pPr>
            <w:r w:rsidRPr="00B40F3E">
              <w:t>Мероприятия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4"/>
              <w:spacing w:before="0" w:beforeAutospacing="0" w:after="0" w:afterAutospacing="0"/>
              <w:jc w:val="center"/>
              <w:outlineLvl w:val="3"/>
            </w:pPr>
            <w:r w:rsidRPr="00B40F3E">
              <w:t>Классы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4"/>
              <w:spacing w:before="0" w:beforeAutospacing="0" w:after="0" w:afterAutospacing="0"/>
              <w:jc w:val="center"/>
              <w:outlineLvl w:val="3"/>
            </w:pPr>
            <w:r w:rsidRPr="00B40F3E">
              <w:t>Сроки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4"/>
              <w:spacing w:before="0" w:beforeAutospacing="0" w:after="0" w:afterAutospacing="0"/>
              <w:jc w:val="center"/>
              <w:outlineLvl w:val="3"/>
            </w:pPr>
            <w:r w:rsidRPr="00B40F3E">
              <w:t>Ответственные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37"/>
              </w:numPr>
              <w:ind w:left="0"/>
            </w:pPr>
            <w:r w:rsidRPr="00B40F3E">
              <w:t> </w:t>
            </w:r>
            <w:r w:rsidR="00673BC0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Подготовка и утверждение плана работы на год, планов совместной работы с ОУ (ОМВД, КДНиЗП).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</w:t>
            </w:r>
            <w:r w:rsidR="004246EE">
              <w:t xml:space="preserve">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38"/>
              </w:numPr>
              <w:ind w:left="0"/>
            </w:pPr>
            <w:r w:rsidRPr="00B40F3E">
              <w:t> </w:t>
            </w:r>
            <w:r w:rsidR="00673BC0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Оформление учетных документов на обучающихся, поставленных на контроль.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 xml:space="preserve">1 – 11 </w:t>
            </w:r>
            <w:r w:rsidRPr="00B40F3E">
              <w:lastRenderedPageBreak/>
              <w:t>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lastRenderedPageBreak/>
              <w:t>сентябрь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lastRenderedPageBreak/>
              <w:t>и по мере постановки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lastRenderedPageBreak/>
              <w:t xml:space="preserve">Социальный </w:t>
            </w:r>
            <w:r>
              <w:lastRenderedPageBreak/>
              <w:t xml:space="preserve">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39"/>
              </w:numPr>
              <w:ind w:left="0"/>
            </w:pPr>
            <w:r w:rsidRPr="00B40F3E">
              <w:lastRenderedPageBreak/>
              <w:t> </w:t>
            </w:r>
            <w:r w:rsidR="00673BC0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Корректировка банка данных и составление списка детей по социальному статусу: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многодетные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малообеспеченные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социально - неблагополучные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КЗСН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0"/>
              </w:numPr>
              <w:ind w:left="0"/>
            </w:pPr>
            <w:r w:rsidRPr="00B40F3E">
              <w:t> </w:t>
            </w:r>
            <w:r w:rsidR="00673BC0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обучающихся систематически или эпизодически не посещающих школу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учебного года.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1"/>
              </w:numPr>
              <w:ind w:left="0"/>
            </w:pPr>
            <w:r w:rsidRPr="00B40F3E">
              <w:t> </w:t>
            </w:r>
            <w:r w:rsidR="00673BC0">
              <w:t>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Контроль за посещением обучающихся, требующих особого педагогического внимания.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2"/>
              </w:numPr>
              <w:ind w:left="0"/>
            </w:pPr>
            <w:r w:rsidRPr="00B40F3E">
              <w:t> </w:t>
            </w:r>
            <w:r w:rsidR="00673BC0">
              <w:t>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причин непосещения учебных занятий обучающимися.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ежедневно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</w:t>
            </w:r>
            <w:r w:rsidR="004246EE">
              <w:t xml:space="preserve">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3"/>
              </w:numPr>
              <w:ind w:left="0"/>
            </w:pPr>
            <w:r w:rsidRPr="00B40F3E">
              <w:t> </w:t>
            </w:r>
            <w:r w:rsidR="00673BC0">
              <w:t>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Осуществление контроля, за посещением занятий обучающимися, состоящими на каком - либо учете, контроль за поведением данных обучающихся на занятиях.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ежедневно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4"/>
              </w:numPr>
              <w:ind w:left="0"/>
            </w:pPr>
            <w:r w:rsidRPr="00B40F3E">
              <w:t> </w:t>
            </w:r>
            <w:r w:rsidR="00673BC0">
              <w:t>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Осуществление регулярного взаимодействия с родителями (законными представителями) обучающихся, состоящих на контроле, проведение профилактических бесед индивидуально и на родительских собраниях.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5"/>
              </w:numPr>
              <w:ind w:left="0"/>
            </w:pPr>
            <w:r w:rsidRPr="00B40F3E">
              <w:t> </w:t>
            </w:r>
            <w:r w:rsidR="00673BC0">
              <w:t>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Индивидуальная работа с данной категорией обучающихся,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разной направленности.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6"/>
              </w:numPr>
              <w:ind w:left="0"/>
            </w:pPr>
            <w:r w:rsidRPr="00B40F3E">
              <w:t> </w:t>
            </w:r>
            <w:r w:rsidR="00673BC0">
              <w:t>10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бесед с обучающимися на тему: «Правонарушение, преступление, ответственность», «Ответственность за уголовные и административные правонарушения»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7"/>
              </w:numPr>
              <w:ind w:left="0"/>
            </w:pPr>
            <w:r w:rsidRPr="00B40F3E">
              <w:t> </w:t>
            </w:r>
            <w:r w:rsidR="00673BC0">
              <w:t>11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педагогам по проведению такого рода бесед, предоставление дополнительных материалов по данной тематике.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Классные руководители, </w:t>
            </w:r>
            <w:r w:rsidR="00D33E98" w:rsidRPr="00B40F3E">
              <w:t>медсестра</w:t>
            </w:r>
            <w:r w:rsidRPr="00B40F3E">
              <w:t xml:space="preserve"> школы,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врач – нарколог, </w:t>
            </w:r>
            <w:r w:rsidRPr="00B40F3E">
              <w:lastRenderedPageBreak/>
              <w:t>инспектор ПДН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8"/>
              </w:numPr>
              <w:ind w:left="0"/>
            </w:pPr>
            <w:r w:rsidRPr="00B40F3E">
              <w:lastRenderedPageBreak/>
              <w:t> </w:t>
            </w:r>
            <w:r w:rsidR="00673BC0">
              <w:t>12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Профилактические беседы о вреде табакокурения и алкоголизма с обучающимися.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Классные руководители, </w:t>
            </w:r>
            <w:r w:rsidR="004246EE">
              <w:t>медсестра</w:t>
            </w:r>
            <w:r w:rsidRPr="00B40F3E">
              <w:t xml:space="preserve"> школы,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 – нарколог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49"/>
              </w:numPr>
              <w:ind w:left="0"/>
            </w:pPr>
            <w:r w:rsidRPr="00B40F3E">
              <w:t> </w:t>
            </w:r>
            <w:r w:rsidR="00673BC0">
              <w:t>13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бесед с обучающимися: «Как сказать наркотикам нет».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ноябрь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Классные руководители, </w:t>
            </w:r>
            <w:r w:rsidR="004246EE">
              <w:t>медсестра</w:t>
            </w:r>
            <w:r w:rsidRPr="00B40F3E">
              <w:t xml:space="preserve"> школы,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 – нарколог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0"/>
              </w:numPr>
              <w:ind w:left="0"/>
            </w:pPr>
            <w:r w:rsidRPr="00B40F3E">
              <w:t> </w:t>
            </w:r>
            <w:r w:rsidR="00673BC0">
              <w:t>14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Беседа сотрудников ПДН ОМВД с обучающимися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Сотрудники полиции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1"/>
              </w:numPr>
              <w:ind w:left="0"/>
            </w:pPr>
            <w:r w:rsidRPr="00B40F3E">
              <w:t> </w:t>
            </w:r>
            <w:r w:rsidR="00673BC0">
              <w:t>15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Информирование обучающихся и их родителей (законных представителей) о их правах и обязанностях при задержании полицией.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октябрь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Сотрудники полиции, 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2"/>
              </w:numPr>
              <w:ind w:left="0"/>
            </w:pPr>
            <w:r w:rsidRPr="00B40F3E">
              <w:t> </w:t>
            </w:r>
            <w:r w:rsidR="00673BC0">
              <w:t>16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Плановая индивидуальная встреча с обучающимися, состоящими на контроле.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3"/>
              </w:numPr>
              <w:ind w:left="0"/>
            </w:pPr>
            <w:r w:rsidRPr="00B40F3E">
              <w:t> </w:t>
            </w:r>
            <w:r w:rsidR="00673BC0">
              <w:t>17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Взаимодействие с педагогами по решению конфликтных ситуаций, возникающих в процессе работы с обучающимися, требующими особого педагогического внимания.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4"/>
              </w:numPr>
              <w:ind w:left="0"/>
            </w:pPr>
            <w:r w:rsidRPr="00B40F3E">
              <w:t> </w:t>
            </w:r>
            <w:r w:rsidR="00673BC0">
              <w:t>18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Участие в заседании Совета по профилактике правонарушений (на уровне ОУ).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D33E98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Ноябрь, январь, апрель</w:t>
            </w:r>
          </w:p>
        </w:tc>
        <w:tc>
          <w:tcPr>
            <w:tcW w:w="2322" w:type="dxa"/>
            <w:gridSpan w:val="5"/>
            <w:hideMark/>
          </w:tcPr>
          <w:p w:rsidR="00D1393F" w:rsidRPr="00B40F3E" w:rsidRDefault="00D1393F" w:rsidP="00B40F3E">
            <w:pPr>
              <w:pStyle w:val="a8"/>
              <w:spacing w:before="0" w:beforeAutospacing="0" w:after="0" w:afterAutospacing="0"/>
            </w:pPr>
            <w:r w:rsidRPr="00B40F3E">
              <w:t xml:space="preserve">Администрация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5"/>
              </w:numPr>
              <w:ind w:left="0"/>
            </w:pPr>
            <w:r w:rsidRPr="00B40F3E">
              <w:t> </w:t>
            </w:r>
            <w:r w:rsidR="00673BC0">
              <w:t>19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Дня открытых дверей по профориентации.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Январь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246EE" w:rsidP="00B40F3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="004E23B5" w:rsidRPr="00B40F3E">
              <w:t xml:space="preserve"> по УВР</w:t>
            </w:r>
            <w:r>
              <w:t>,ВР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6"/>
              </w:numPr>
              <w:ind w:left="0"/>
            </w:pPr>
            <w:r w:rsidRPr="00B40F3E">
              <w:t> </w:t>
            </w:r>
            <w:r w:rsidR="00673BC0">
              <w:t>20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Собеседование с ОУ о летнем отдыхе обучающихся.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Март -май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7"/>
              </w:numPr>
              <w:ind w:left="0"/>
            </w:pPr>
            <w:r w:rsidRPr="00B40F3E">
              <w:t> </w:t>
            </w:r>
            <w:r w:rsidR="00673BC0">
              <w:t>21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Взаимодействие с ОМВД осуществляется согласно утвержденному плану совместной работы.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Согласно плану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8"/>
              </w:numPr>
              <w:ind w:left="0"/>
            </w:pPr>
            <w:r w:rsidRPr="00B40F3E">
              <w:lastRenderedPageBreak/>
              <w:t> </w:t>
            </w:r>
            <w:r w:rsidR="00673BC0">
              <w:t>22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Анализ проделанной работы.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конце года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59"/>
              </w:numPr>
              <w:ind w:left="0"/>
            </w:pPr>
            <w:r w:rsidRPr="00B40F3E">
              <w:t> </w:t>
            </w:r>
            <w:r w:rsidR="00673BC0">
              <w:t>23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Сдача отчетов.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конце года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0"/>
              </w:numPr>
              <w:ind w:left="0"/>
            </w:pPr>
            <w:r w:rsidRPr="00B40F3E">
              <w:t> </w:t>
            </w:r>
            <w:r w:rsidR="00673BC0">
              <w:t>24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Изучение и систематизация социальной структуры семей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уч-ся школы.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1"/>
              </w:numPr>
              <w:ind w:left="0"/>
            </w:pPr>
            <w:r w:rsidRPr="00B40F3E">
              <w:t> </w:t>
            </w:r>
            <w:r w:rsidR="00673BC0">
              <w:t>25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детей "группы риска", детей с девиантным поведением, детей из неблагополучных и малообеспеченных семей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Психолог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2"/>
              </w:numPr>
              <w:ind w:left="0"/>
            </w:pPr>
            <w:r w:rsidRPr="00B40F3E">
              <w:t> </w:t>
            </w:r>
            <w:r w:rsidR="00673BC0">
              <w:t>26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Организация заполнения в классах социальных паспортов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3"/>
              </w:numPr>
              <w:ind w:left="0"/>
            </w:pPr>
            <w:r w:rsidRPr="00B40F3E">
              <w:t> </w:t>
            </w:r>
            <w:r w:rsidR="00673BC0">
              <w:t>27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Составление банка данных и социального паспорта школы  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до 01 октября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4"/>
              </w:numPr>
              <w:ind w:left="0"/>
            </w:pPr>
            <w:r w:rsidRPr="00B40F3E">
              <w:t> </w:t>
            </w:r>
            <w:r w:rsidR="00673BC0">
              <w:t>28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Анализ состояния преступности и безнадзор</w:t>
            </w:r>
            <w:r w:rsidRPr="00B40F3E">
              <w:softHyphen/>
              <w:t>ности учащимися школы за 9 месяцев текущего года. (по информации ПДН)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октябрь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5"/>
              </w:numPr>
              <w:ind w:left="0"/>
            </w:pPr>
            <w:r w:rsidRPr="00B40F3E">
              <w:t> </w:t>
            </w:r>
            <w:r w:rsidR="00673BC0">
              <w:t>29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Планирование и корректирование работы по профилактике правонарушений учащихся школы совместно с КДН и ПДН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 - октябрь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6"/>
              </w:numPr>
              <w:ind w:left="0"/>
            </w:pPr>
            <w:r w:rsidRPr="00B40F3E">
              <w:t> </w:t>
            </w:r>
            <w:r w:rsidR="00673BC0">
              <w:t>30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Анкетирование учащихся с целью выявления склонности к правонарушениям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 - октябрь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7"/>
              </w:numPr>
              <w:ind w:left="0"/>
            </w:pPr>
            <w:r w:rsidRPr="00B40F3E">
              <w:t> </w:t>
            </w:r>
            <w:r w:rsidR="00673BC0">
              <w:t>31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Организация работы Совета профилактики школы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 xml:space="preserve">1 раз в </w:t>
            </w:r>
            <w:r w:rsidR="00D1393F" w:rsidRPr="00B40F3E">
              <w:t>четверть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8"/>
              </w:numPr>
              <w:ind w:left="0"/>
            </w:pPr>
            <w:r w:rsidRPr="00B40F3E">
              <w:lastRenderedPageBreak/>
              <w:t> </w:t>
            </w:r>
            <w:r w:rsidR="00673BC0">
              <w:t>32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Организация и проведение школьных рейдов на квартиры учащихся "группы риска", в не</w:t>
            </w:r>
            <w:r w:rsidRPr="00B40F3E">
              <w:softHyphen/>
              <w:t>благополучные семьи.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раз в триместр</w:t>
            </w:r>
          </w:p>
        </w:tc>
        <w:tc>
          <w:tcPr>
            <w:tcW w:w="2322" w:type="dxa"/>
            <w:gridSpan w:val="5"/>
            <w:hideMark/>
          </w:tcPr>
          <w:p w:rsidR="00D1393F" w:rsidRPr="00B40F3E" w:rsidRDefault="00D1393F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69"/>
              </w:numPr>
              <w:ind w:left="0"/>
            </w:pPr>
            <w:r w:rsidRPr="00B40F3E">
              <w:t> </w:t>
            </w:r>
            <w:r w:rsidR="00673BC0">
              <w:t>33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Участие в городских, районных, областных акциях, профилактических мероприятиях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течениегода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0"/>
              </w:numPr>
              <w:ind w:left="0"/>
            </w:pPr>
            <w:r w:rsidRPr="00B40F3E">
              <w:t> </w:t>
            </w:r>
            <w:r w:rsidR="00673BC0">
              <w:t>34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Вовлечение "трудных" учащихся в работу кружков и секций.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D1393F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D1393F" w:rsidRPr="00B40F3E" w:rsidRDefault="00D1393F" w:rsidP="00B40F3E">
            <w:pPr>
              <w:pStyle w:val="a8"/>
              <w:spacing w:before="0" w:beforeAutospacing="0" w:after="0" w:afterAutospacing="0"/>
            </w:pPr>
            <w:r w:rsidRPr="00B40F3E">
              <w:t>Педагоги дополнительного образования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1"/>
              </w:numPr>
              <w:ind w:left="0"/>
            </w:pPr>
            <w:r w:rsidRPr="00B40F3E">
              <w:t> </w:t>
            </w:r>
            <w:r w:rsidR="00673BC0">
              <w:t>35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Сверка документации школы и ПДН   по учащимся, стоящих на разных видах учета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</w:t>
            </w:r>
            <w:r w:rsidR="004246EE">
              <w:t xml:space="preserve"> </w:t>
            </w:r>
            <w:r w:rsidRPr="00B40F3E">
              <w:t>года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2"/>
              </w:numPr>
              <w:ind w:left="0"/>
            </w:pPr>
            <w:r w:rsidRPr="00B40F3E">
              <w:t> </w:t>
            </w:r>
            <w:r w:rsidR="00673BC0">
              <w:t>36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Своевременное принятие мер по поступившим сигналам о правонарушениях учащихся: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а) индивидуальные беседы;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б) посещение семьи;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в) приглашение на Совет профилактики школы.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   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D1393F" w:rsidRPr="00B40F3E" w:rsidRDefault="00D1393F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2. ИНДИВИДУАЛЬНАЯ РАБОТА С УЧАЩИМИСЯ, СОСТОЯЩИМИ НА УЧЕТЕ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3"/>
              </w:numPr>
              <w:ind w:left="0"/>
            </w:pPr>
            <w:r w:rsidRPr="00B40F3E">
              <w:t> </w:t>
            </w:r>
            <w:r w:rsidR="00673BC0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Корректировка банка данных о трудных обучающихся: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изучение индивидуальных особенностей детей.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   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4"/>
              </w:numPr>
              <w:ind w:left="0"/>
            </w:pPr>
            <w:r w:rsidRPr="00B40F3E">
              <w:t> </w:t>
            </w:r>
            <w:r w:rsidR="00673BC0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Собеседование с обучающимися, состоящими на учете, с целью выяснения их отношения к обучению, взаимодействия со сверстниками.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5"/>
              </w:numPr>
              <w:ind w:left="0"/>
            </w:pPr>
            <w:r w:rsidRPr="00B40F3E">
              <w:t> </w:t>
            </w:r>
            <w:r w:rsidR="00673BC0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бесед по анализу проблемных ситуаций.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6"/>
              </w:numPr>
              <w:ind w:left="0"/>
            </w:pPr>
            <w:r w:rsidRPr="00B40F3E">
              <w:t> </w:t>
            </w:r>
            <w:r w:rsidR="00673BC0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Индивидуальная работа с трудновоспитуемыми обучающимися, семьями по разбору возникающих проблемных ситуаций.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7"/>
              </w:numPr>
              <w:ind w:left="0"/>
            </w:pPr>
            <w:r w:rsidRPr="00B40F3E">
              <w:lastRenderedPageBreak/>
              <w:t> </w:t>
            </w:r>
            <w:r w:rsidR="00673BC0">
              <w:t>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Проводить беседы с родителями (законными представителями).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раз в квартал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8"/>
              </w:numPr>
              <w:ind w:left="0"/>
            </w:pPr>
            <w:r w:rsidRPr="00B40F3E">
              <w:t> </w:t>
            </w:r>
            <w:r w:rsidR="00673BC0">
              <w:t>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Составлять характеристику на обучающихся, поставленных на учёт.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79"/>
              </w:numPr>
              <w:ind w:left="0"/>
            </w:pPr>
            <w:r w:rsidRPr="00B40F3E">
              <w:t> </w:t>
            </w:r>
            <w:r w:rsidR="00673BC0">
              <w:t>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проблем адаптации обучающихся и коррекция асоциального поведения подростков.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0"/>
              </w:numPr>
              <w:ind w:left="0"/>
            </w:pPr>
            <w:r w:rsidRPr="00B40F3E">
              <w:t> </w:t>
            </w:r>
            <w:r w:rsidR="00673BC0">
              <w:t>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Изучение психологических особенностей.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1"/>
              </w:numPr>
              <w:ind w:left="0"/>
            </w:pPr>
            <w:r w:rsidRPr="00B40F3E">
              <w:t> </w:t>
            </w:r>
            <w:r w:rsidR="00673BC0">
              <w:t>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Посещение занятий.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  <w:r w:rsidR="00F72397" w:rsidRPr="00B40F3E">
              <w:t>, ВР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2"/>
              </w:numPr>
              <w:ind w:left="0"/>
            </w:pPr>
            <w:r w:rsidRPr="00B40F3E">
              <w:t> </w:t>
            </w:r>
            <w:r w:rsidR="00673BC0">
              <w:t>10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Осуществление четкого контроля за посещением занятий обучающихся «группы риска».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Постоянно 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  <w:r w:rsidR="00F72397" w:rsidRPr="00B40F3E">
              <w:t>, 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ОУ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3"/>
              </w:numPr>
              <w:ind w:left="0"/>
            </w:pPr>
            <w:r w:rsidRPr="00B40F3E">
              <w:t> </w:t>
            </w:r>
            <w:r w:rsidR="00673BC0">
              <w:t>11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работы по организации занятости обучающихся «группы риска», проведение и акции «Мир твоих увлечений», сотрудничество с ОУ.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Сентябрь-октябрь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Постоянно 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4"/>
              </w:numPr>
              <w:ind w:left="0"/>
            </w:pPr>
            <w:r w:rsidRPr="00B40F3E">
              <w:t> </w:t>
            </w:r>
            <w:r w:rsidR="00673BC0">
              <w:t>12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профориентационной работы с обучающимися «группы риска».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5"/>
              </w:numPr>
              <w:ind w:left="0"/>
            </w:pPr>
            <w:r w:rsidRPr="00B40F3E">
              <w:t> </w:t>
            </w:r>
            <w:r w:rsidR="00673BC0">
              <w:t>13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Вовлечение обучающихся «группы риска» в общественные дела и мероприятия и т. п.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6"/>
              </w:numPr>
              <w:ind w:left="0"/>
            </w:pPr>
            <w:r w:rsidRPr="00B40F3E">
              <w:t> </w:t>
            </w:r>
            <w:r w:rsidR="00673BC0">
              <w:t>14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Оказание помощи учащимся в прохождении адаптационного периода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1, 5, 10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 - октябрь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7"/>
              </w:numPr>
              <w:ind w:left="0"/>
            </w:pPr>
            <w:r w:rsidRPr="00B40F3E">
              <w:t> </w:t>
            </w:r>
            <w:r w:rsidR="00673BC0">
              <w:t>15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</w:t>
            </w:r>
            <w:r w:rsidRPr="00B40F3E">
              <w:softHyphen/>
              <w:t>ти.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8"/>
              </w:numPr>
              <w:ind w:left="0"/>
            </w:pPr>
            <w:r w:rsidRPr="00B40F3E">
              <w:t> </w:t>
            </w:r>
            <w:r w:rsidR="00673BC0">
              <w:t>16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Самоотчеты учащихся на заседаниях Совета профилактики школы об успеваемости, посещаемости, поведению, занятости в свободное время.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89"/>
              </w:numPr>
              <w:ind w:left="0"/>
            </w:pPr>
            <w:r w:rsidRPr="00B40F3E">
              <w:t> </w:t>
            </w:r>
            <w:r w:rsidR="00673BC0">
              <w:t>17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Контроль за посещаемостью уроков,  поведением детей "группы риска".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ежедневно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lastRenderedPageBreak/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0"/>
              </w:numPr>
              <w:ind w:left="0"/>
            </w:pPr>
            <w:r w:rsidRPr="00B40F3E">
              <w:lastRenderedPageBreak/>
              <w:t> </w:t>
            </w:r>
            <w:r w:rsidR="00673BC0">
              <w:t>18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Оказание помощи учащимся в трудной жизненной ситуации. Консультирование с привлечением специалистов психологов, медицинских работников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постоянно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психолог, медицинские работники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1"/>
              </w:numPr>
              <w:ind w:left="0"/>
            </w:pPr>
            <w:r w:rsidRPr="00B40F3E">
              <w:t> </w:t>
            </w:r>
            <w:r w:rsidR="00673BC0">
              <w:t>19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Изучение федеральных, региональных и ло</w:t>
            </w:r>
            <w:r w:rsidRPr="00B40F3E">
              <w:softHyphen/>
              <w:t>кальных нормативно-правовых документов, необходимых для профилактики правонару</w:t>
            </w:r>
            <w:r w:rsidRPr="00B40F3E">
              <w:softHyphen/>
              <w:t>шений несовершеннолетних.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учебного года</w:t>
            </w:r>
          </w:p>
        </w:tc>
        <w:tc>
          <w:tcPr>
            <w:tcW w:w="2322" w:type="dxa"/>
            <w:gridSpan w:val="5"/>
            <w:hideMark/>
          </w:tcPr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2"/>
              </w:numPr>
              <w:ind w:left="0"/>
            </w:pPr>
            <w:r w:rsidRPr="00B40F3E">
              <w:t> </w:t>
            </w:r>
            <w:r w:rsidR="00673BC0">
              <w:t>20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Обучение учащихся способам разрешения конфликтов: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а) через "Службу доверия";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б) тренинговые занятия;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в) педконсилиумы;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г) "круглые столы" 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течениегода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2416AD" w:rsidP="00B40F3E">
            <w:pPr>
              <w:pStyle w:val="a8"/>
              <w:spacing w:before="0" w:beforeAutospacing="0" w:after="0" w:afterAutospacing="0"/>
            </w:pPr>
            <w:r w:rsidRPr="00B40F3E">
              <w:t>СПС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3"/>
              </w:numPr>
              <w:ind w:left="0"/>
            </w:pPr>
            <w:r w:rsidRPr="00B40F3E">
              <w:t> </w:t>
            </w:r>
            <w:r w:rsidR="00673BC0">
              <w:t>21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бесед,   классных часов по разъяснению правил поведения и правовой информированности учащихся.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планам кл. рук.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4"/>
              </w:numPr>
              <w:ind w:left="0"/>
            </w:pPr>
            <w:r w:rsidRPr="00B40F3E">
              <w:t> </w:t>
            </w:r>
            <w:r w:rsidR="00673BC0">
              <w:t>22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Изучение государственных и международ</w:t>
            </w:r>
            <w:r w:rsidRPr="00B40F3E">
              <w:softHyphen/>
              <w:t>ных документов по правам человека, о положении в обществе и правах ребенка.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общешк. плану</w:t>
            </w:r>
          </w:p>
        </w:tc>
        <w:tc>
          <w:tcPr>
            <w:tcW w:w="2322" w:type="dxa"/>
            <w:gridSpan w:val="5"/>
            <w:hideMark/>
          </w:tcPr>
          <w:p w:rsidR="004E23B5" w:rsidRPr="00B40F3E" w:rsidRDefault="002416AD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5"/>
              </w:numPr>
              <w:ind w:left="0"/>
            </w:pPr>
            <w:r w:rsidRPr="00B40F3E">
              <w:t> </w:t>
            </w:r>
            <w:r w:rsidR="00673BC0">
              <w:t>23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тематических бесед и лекций с разъяснением учащимся ответственности за совершение правонарушений (курение, употребление спиртных напитков, сквернословие)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018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программе охраны здоровья</w:t>
            </w:r>
          </w:p>
        </w:tc>
        <w:tc>
          <w:tcPr>
            <w:tcW w:w="2322" w:type="dxa"/>
            <w:gridSpan w:val="5"/>
            <w:hideMark/>
          </w:tcPr>
          <w:p w:rsidR="002416AD" w:rsidRPr="00B40F3E" w:rsidRDefault="002416AD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Врач-нарколог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3. ПРОФИЛАКТИКА СЕМЕЙНОГО НЕБЛАГОПОЛУЧИЯ И РАЗВИТИЕ ПЕДАГОГИЧЕСКОЙ КУЛЬТУРЫ РОДИТЕЛЕЙ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6"/>
              </w:numPr>
              <w:ind w:left="0"/>
            </w:pPr>
            <w:r w:rsidRPr="00B40F3E">
              <w:t> </w:t>
            </w:r>
            <w:r w:rsidR="00673BC0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Внести изменения и дополнения в картотеку неблагополучных семей.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7"/>
              </w:numPr>
              <w:ind w:left="0"/>
            </w:pPr>
            <w:r w:rsidRPr="00B40F3E">
              <w:t> </w:t>
            </w:r>
            <w:r w:rsidR="00673BC0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Проводить индивидуальные беседы с родителями (законными представителями):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-об обязанностях по воспитанию и содержанию детей,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-о взаимоотношениях в семье,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-о бытовых условиях и их роли в воспитании и обучении.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Педагоги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8"/>
              </w:numPr>
              <w:ind w:left="0"/>
            </w:pPr>
            <w:r w:rsidRPr="00B40F3E">
              <w:t> </w:t>
            </w:r>
            <w:r w:rsidR="00673BC0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Оказывать помощь в организации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-летнего отдыха детей,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-занятие в свободное время.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31400F" w:rsidP="004246E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  <w:r w:rsidR="004E23B5" w:rsidRPr="00B40F3E">
              <w:t xml:space="preserve">, 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99"/>
              </w:numPr>
              <w:ind w:left="0"/>
            </w:pPr>
            <w:r w:rsidRPr="00B40F3E">
              <w:lastRenderedPageBreak/>
              <w:t> </w:t>
            </w:r>
            <w:r w:rsidR="00673BC0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Родительский лекторий: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«Общение родителей с детьми и его влияние на развитие моральных качеств ребенка»;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«Ребенок и улица. Роль семьи в формировании личности ребенка»;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«Подросток в мире вредных привычек».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- «Профилактика суицида среди подростков. Как избежать беды?»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0"/>
              </w:numPr>
              <w:ind w:left="0"/>
            </w:pPr>
            <w:r w:rsidRPr="00B40F3E">
              <w:t> </w:t>
            </w:r>
            <w:r w:rsidR="00673BC0">
              <w:t>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Собеседование с родителями, уклоняющимися от воспитания подростков.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Постоянно в течение учебного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1"/>
              </w:numPr>
              <w:ind w:left="0"/>
            </w:pPr>
            <w:r w:rsidRPr="00B40F3E">
              <w:t> </w:t>
            </w:r>
            <w:r w:rsidR="00673BC0">
              <w:t>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Проводить встречи с работниками правоохранительных органов.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2"/>
              </w:numPr>
              <w:ind w:left="0"/>
            </w:pPr>
            <w:r w:rsidRPr="00B40F3E">
              <w:t> </w:t>
            </w:r>
            <w:r w:rsidR="00673BC0">
              <w:t>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Проводить встречи со специалистами по различным областям знаний медицины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3"/>
              </w:numPr>
              <w:ind w:left="0"/>
            </w:pPr>
            <w:r w:rsidRPr="00B40F3E">
              <w:t> </w:t>
            </w:r>
            <w:r w:rsidR="00673BC0">
              <w:t>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Изучение социальной структуры семей уча</w:t>
            </w:r>
            <w:r w:rsidRPr="00B40F3E">
              <w:softHyphen/>
              <w:t>щихся школы, определение их социальных категорий.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4"/>
              </w:numPr>
              <w:ind w:left="0"/>
            </w:pPr>
            <w:r w:rsidRPr="00B40F3E">
              <w:t> </w:t>
            </w:r>
            <w:r w:rsidR="00673BC0">
              <w:t>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семей, уклоняющихся от воспитания детей, неблагополучных семей.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5"/>
              </w:numPr>
              <w:ind w:left="0"/>
            </w:pPr>
            <w:r w:rsidRPr="00B40F3E">
              <w:t> </w:t>
            </w:r>
            <w:r w:rsidR="00673BC0">
              <w:t>10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Привлечение родителей к воспитательной работе с учащимися.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постоянно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6"/>
              </w:numPr>
              <w:ind w:left="0"/>
            </w:pPr>
            <w:r w:rsidRPr="00B40F3E">
              <w:t> </w:t>
            </w:r>
            <w:r w:rsidR="00673BC0">
              <w:t>11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Консультирование родителей: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а) педагогами школы;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б) соц. педагогом;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в) медработником.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34" w:type="dxa"/>
            <w:gridSpan w:val="5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00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психолог, медицинские работники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4. РАБОТА С СЕМЬЯМИ СОЦИАЛЬНОГО РИСКА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7"/>
              </w:numPr>
              <w:ind w:left="0"/>
            </w:pPr>
            <w:r w:rsidRPr="00B40F3E">
              <w:t> </w:t>
            </w:r>
            <w:r w:rsidR="00673BC0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Корректировка социального паспорта классов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27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13" w:type="dxa"/>
            <w:gridSpan w:val="3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  <w:r w:rsidR="004246EE">
              <w:t xml:space="preserve">,  </w:t>
            </w: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8"/>
              </w:numPr>
              <w:ind w:left="0"/>
            </w:pPr>
            <w:r w:rsidRPr="00B40F3E">
              <w:t> </w:t>
            </w:r>
            <w:r w:rsidR="00673BC0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Радио - информация, лекции на родительских собраниях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27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Ноябрь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Апрель</w:t>
            </w:r>
          </w:p>
        </w:tc>
        <w:tc>
          <w:tcPr>
            <w:tcW w:w="2013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зам. директора по УВР</w:t>
            </w:r>
            <w:r w:rsidR="00045121" w:rsidRPr="00B40F3E">
              <w:t>,ВР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lastRenderedPageBreak/>
              <w:t>инспектор ГИБДД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09"/>
              </w:numPr>
              <w:ind w:left="0"/>
            </w:pPr>
            <w:r w:rsidRPr="00B40F3E">
              <w:lastRenderedPageBreak/>
              <w:t> </w:t>
            </w:r>
            <w:r w:rsidR="00673BC0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Посещение семей, индивидуальные беседы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27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13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0"/>
              </w:numPr>
              <w:ind w:left="0"/>
            </w:pPr>
            <w:r w:rsidRPr="00B40F3E">
              <w:t> </w:t>
            </w:r>
            <w:r w:rsidR="00673BC0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«Родительский день» – консультация у школьного психолога. Тема «Наши трудные дети».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27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(Операция «Семья»)</w:t>
            </w:r>
          </w:p>
        </w:tc>
        <w:tc>
          <w:tcPr>
            <w:tcW w:w="2013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5. РАБОТА СОВЕТА ПРОФИЛАКТИКИ ШКОЛЫ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1"/>
              </w:numPr>
              <w:ind w:left="0"/>
            </w:pPr>
            <w:r w:rsidRPr="00B40F3E">
              <w:t> </w:t>
            </w:r>
            <w:r w:rsidR="00673BC0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673BC0">
            <w:pPr>
              <w:pStyle w:val="a8"/>
              <w:spacing w:before="0" w:beforeAutospacing="0" w:after="0" w:afterAutospacing="0"/>
            </w:pPr>
            <w:r w:rsidRPr="00B40F3E">
              <w:t>Утверждение плана работы на учебный год.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зам. директора по УВР</w:t>
            </w:r>
            <w:r w:rsidR="004246EE">
              <w:t>. 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2"/>
              </w:numPr>
              <w:ind w:left="0"/>
            </w:pPr>
            <w:r w:rsidRPr="00B40F3E">
              <w:t> </w:t>
            </w:r>
            <w:r w:rsidR="00673BC0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Утверждение индивидуальных программ профилактической работы с несовершеннолетними и семьями несовер</w:t>
            </w:r>
            <w:r w:rsidR="00673BC0">
              <w:t>8</w:t>
            </w:r>
            <w:r w:rsidRPr="00B40F3E">
              <w:t>шеннолетних, оказавшихся в трудной жизненной ситуации.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зам. директора по УВР</w:t>
            </w:r>
            <w:r w:rsidR="0010380F" w:rsidRPr="00B40F3E">
              <w:t>, 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3"/>
              </w:numPr>
              <w:ind w:left="0"/>
            </w:pPr>
            <w:r w:rsidRPr="00B40F3E">
              <w:t> </w:t>
            </w:r>
            <w:r w:rsidR="00673BC0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Предварительные итоги успеваемости и посещаемости уроков учащимися, состоящими на учете в ПДН и ВШУ.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Октябрь, декабрь, март, май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4"/>
              </w:numPr>
              <w:ind w:left="0"/>
            </w:pPr>
            <w:r w:rsidRPr="00B40F3E">
              <w:t> </w:t>
            </w:r>
            <w:r w:rsidR="00673BC0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мере необходимости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О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</w:tc>
      </w:tr>
      <w:tr w:rsidR="00871478" w:rsidRPr="00B40F3E" w:rsidTr="00871478">
        <w:trPr>
          <w:trHeight w:val="981"/>
        </w:trPr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5"/>
              </w:numPr>
              <w:ind w:left="0"/>
            </w:pPr>
            <w:r w:rsidRPr="00B40F3E">
              <w:t> </w:t>
            </w:r>
            <w:r w:rsidR="00673BC0">
              <w:t>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Подведение итогов работы за полугодие классных руководителей и учителей по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Декабрь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6"/>
              </w:numPr>
              <w:ind w:left="0"/>
            </w:pPr>
            <w:r w:rsidRPr="00B40F3E">
              <w:t> </w:t>
            </w:r>
            <w:r w:rsidR="00673BC0">
              <w:t>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Профессионально - ориентационная диагностика выпускников 9-х классов (дети </w:t>
            </w:r>
            <w:r w:rsidRPr="00B40F3E">
              <w:lastRenderedPageBreak/>
              <w:t>«группы риска»)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lastRenderedPageBreak/>
              <w:t>9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Февраль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</w:t>
            </w:r>
            <w:r w:rsidRPr="00B40F3E">
              <w:lastRenderedPageBreak/>
              <w:t>педагог психолог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7"/>
              </w:numPr>
              <w:ind w:left="0"/>
            </w:pPr>
            <w:r w:rsidRPr="00B40F3E">
              <w:lastRenderedPageBreak/>
              <w:t> </w:t>
            </w:r>
            <w:r w:rsidR="005E3D46">
              <w:t>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7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Апрель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8"/>
              </w:numPr>
              <w:ind w:left="0"/>
            </w:pPr>
            <w:r w:rsidRPr="00B40F3E">
              <w:t> </w:t>
            </w:r>
            <w:r w:rsidR="005E3D46">
              <w:t>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Индивидуальные беседы, отчеты классных руководителей о работе с трудными, вызовы родителей, заседание Совета профилактики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третья среда каждого месяца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Комиссия Совета профилактики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 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19"/>
              </w:numPr>
              <w:ind w:left="0"/>
            </w:pPr>
            <w:r w:rsidRPr="00B40F3E">
              <w:t> </w:t>
            </w:r>
            <w:r w:rsidR="005E3D46">
              <w:t>9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Индивидуальный контроль за занятостью подростков, состоящих на учете.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7 – 11 класс</w:t>
            </w:r>
          </w:p>
        </w:tc>
        <w:tc>
          <w:tcPr>
            <w:tcW w:w="2305" w:type="dxa"/>
            <w:gridSpan w:val="3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 классные руководители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7. ПРОФИЛАКТИЧЕСКАЯ РАБОТА ПО ПРЕДУПРЕЖДЕНИЮ АЛКОГОЛИЗМА, НАРКОМАНИИ И ТОКСИКОМАНИИ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0"/>
              </w:numPr>
              <w:ind w:left="0"/>
            </w:pPr>
            <w:r w:rsidRPr="00B40F3E">
              <w:t> </w:t>
            </w:r>
            <w:r w:rsidR="005E3D46">
              <w:t>1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Диагностика учащихся по выявлению их склонностей к вредным привычкам.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3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Классные руководители, </w:t>
            </w:r>
            <w:r w:rsidR="00D06EA5" w:rsidRPr="00B40F3E">
              <w:t>медсестра</w:t>
            </w:r>
            <w:r w:rsidRPr="00B40F3E">
              <w:t xml:space="preserve"> школы,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 – нарколог, инспектор ПДН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1"/>
              </w:numPr>
              <w:ind w:left="0"/>
            </w:pPr>
            <w:r w:rsidRPr="00B40F3E">
              <w:t> </w:t>
            </w:r>
            <w:r w:rsidR="005E3D46">
              <w:t>2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Привлечение медицинских работников (врач – нарколог, врач – психолог) для профилактики вредных привычек.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плану совместной работы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 – нарколог,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  <w:p w:rsidR="004E23B5" w:rsidRPr="00B40F3E" w:rsidRDefault="00D06EA5" w:rsidP="00B40F3E">
            <w:pPr>
              <w:pStyle w:val="a8"/>
              <w:spacing w:before="0" w:beforeAutospacing="0" w:after="0" w:afterAutospacing="0"/>
            </w:pPr>
            <w:r w:rsidRPr="00B40F3E">
              <w:t xml:space="preserve">медсестра </w:t>
            </w:r>
            <w:r w:rsidR="004E23B5" w:rsidRPr="00B40F3E">
              <w:t>школы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2"/>
              </w:numPr>
              <w:ind w:left="0"/>
            </w:pPr>
            <w:r w:rsidRPr="00B40F3E">
              <w:t> </w:t>
            </w:r>
            <w:r w:rsidR="005E3D46">
              <w:t>3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акций "За здоровый образ жизни"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По программе охраны здоровьесбережения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руководители,</w:t>
            </w:r>
          </w:p>
          <w:p w:rsidR="004246EE" w:rsidRPr="00B40F3E" w:rsidRDefault="004246EE" w:rsidP="004246EE">
            <w:pPr>
              <w:pStyle w:val="a8"/>
              <w:spacing w:before="0" w:beforeAutospacing="0" w:after="0" w:afterAutospacing="0"/>
            </w:pPr>
            <w:r>
              <w:t>Замдир</w:t>
            </w:r>
            <w:r w:rsidRPr="00B40F3E">
              <w:t xml:space="preserve"> по УВР</w:t>
            </w:r>
            <w:r>
              <w:t>,ВР</w:t>
            </w:r>
          </w:p>
          <w:p w:rsidR="004E23B5" w:rsidRPr="00B40F3E" w:rsidRDefault="004246EE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</w:t>
            </w:r>
            <w:r w:rsidRPr="00B40F3E">
              <w:lastRenderedPageBreak/>
              <w:t>педагог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3"/>
              </w:numPr>
              <w:ind w:left="0"/>
            </w:pPr>
            <w:r w:rsidRPr="00B40F3E">
              <w:lastRenderedPageBreak/>
              <w:t> </w:t>
            </w:r>
            <w:r w:rsidR="005E3D46">
              <w:t>4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Профилактические мероприятия по предупреждению употребления наркотических веществ (беседы, часы общения, викторины, тесты, тренинги)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года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  <w:r w:rsidR="00D06EA5" w:rsidRPr="00B40F3E">
              <w:t>, ВР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4"/>
              </w:numPr>
              <w:ind w:left="0"/>
            </w:pPr>
            <w:r w:rsidRPr="00B40F3E">
              <w:t> </w:t>
            </w:r>
            <w:r w:rsidR="005E3D46">
              <w:t>5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Выявление групп подростков, склонных к наркомании и токсикомании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года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Заместитель директора по УВР</w:t>
            </w:r>
            <w:r w:rsidR="00D06EA5" w:rsidRPr="00B40F3E">
              <w:t>, ВР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Инспектор ПДН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Представители КДНиЗП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 ОУ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5"/>
              </w:numPr>
              <w:ind w:left="0"/>
            </w:pPr>
            <w:r w:rsidRPr="00B40F3E">
              <w:t> </w:t>
            </w:r>
            <w:r w:rsidR="005E3D46">
              <w:t>6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индивидуальных профилактических бесед врача-нарколога с учащимися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390C22">
            <w:pPr>
              <w:pStyle w:val="a8"/>
              <w:numPr>
                <w:ilvl w:val="1"/>
                <w:numId w:val="125"/>
              </w:numPr>
              <w:spacing w:before="0" w:beforeAutospacing="0" w:after="0" w:afterAutospacing="0"/>
              <w:ind w:left="0"/>
              <w:jc w:val="center"/>
            </w:pPr>
            <w:r w:rsidRPr="00B40F3E">
              <w:t>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года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врач-нарколог</w:t>
            </w:r>
          </w:p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 xml:space="preserve">Социальный педагог 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6"/>
              </w:numPr>
              <w:ind w:left="0"/>
            </w:pPr>
            <w:r w:rsidRPr="00B40F3E">
              <w:t> </w:t>
            </w:r>
            <w:r w:rsidR="005E3D46">
              <w:t>7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Различные формы контроля за учащимися, склонных к правонарушениям. Семинар «Работа с учащимися группы риска»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Январь</w:t>
            </w:r>
          </w:p>
        </w:tc>
        <w:tc>
          <w:tcPr>
            <w:tcW w:w="1999" w:type="dxa"/>
            <w:hideMark/>
          </w:tcPr>
          <w:p w:rsidR="004E23B5" w:rsidRPr="00B40F3E" w:rsidRDefault="004E23B5" w:rsidP="004246EE">
            <w:pPr>
              <w:pStyle w:val="a8"/>
              <w:spacing w:before="0" w:beforeAutospacing="0" w:after="0" w:afterAutospacing="0"/>
            </w:pPr>
            <w:r w:rsidRPr="00B40F3E">
              <w:t>Социальный педагог,психолог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B40F3E">
            <w:r w:rsidRPr="00B40F3E">
              <w:t> </w:t>
            </w:r>
            <w:r w:rsidR="005E3D46">
              <w:t>8</w:t>
            </w:r>
          </w:p>
        </w:tc>
        <w:tc>
          <w:tcPr>
            <w:tcW w:w="9343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О подведении итогов за год</w:t>
            </w:r>
          </w:p>
        </w:tc>
        <w:tc>
          <w:tcPr>
            <w:tcW w:w="1054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2341" w:type="dxa"/>
            <w:gridSpan w:val="6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Май</w:t>
            </w:r>
          </w:p>
        </w:tc>
        <w:tc>
          <w:tcPr>
            <w:tcW w:w="1999" w:type="dxa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Социальный педагог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</w:tc>
      </w:tr>
      <w:tr w:rsidR="004E23B5" w:rsidRPr="00B40F3E" w:rsidTr="00F6116E">
        <w:tc>
          <w:tcPr>
            <w:tcW w:w="0" w:type="auto"/>
            <w:gridSpan w:val="11"/>
            <w:hideMark/>
          </w:tcPr>
          <w:p w:rsidR="004E23B5" w:rsidRPr="00B40F3E" w:rsidRDefault="004E23B5" w:rsidP="00B40F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B40F3E">
              <w:rPr>
                <w:rStyle w:val="a7"/>
                <w:b/>
                <w:bCs/>
                <w:sz w:val="24"/>
                <w:szCs w:val="24"/>
              </w:rPr>
              <w:t>8. МЕРОПРИЯТИЯ ПО ПРЕДУПРЕЖДЕНИЮ ЭКСТРЕМИЗМА И ТЕРРОРИЗМА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7"/>
              </w:numPr>
              <w:ind w:left="0"/>
            </w:pPr>
            <w:r w:rsidRPr="00B40F3E">
              <w:t> </w:t>
            </w:r>
            <w:r w:rsidR="005E3D46">
              <w:t>1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Учебные тренировки по эвакуации учащихся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  <w:r w:rsidR="00FE4B47" w:rsidRPr="00B40F3E">
              <w:t>, а</w:t>
            </w:r>
            <w:r w:rsidRPr="00B40F3E">
              <w:t>прель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  <w:p w:rsidR="004E23B5" w:rsidRPr="00B40F3E" w:rsidRDefault="007237A9" w:rsidP="00B40F3E">
            <w:pPr>
              <w:pStyle w:val="a8"/>
              <w:spacing w:before="0" w:beforeAutospacing="0" w:after="0" w:afterAutospacing="0"/>
            </w:pPr>
            <w:r>
              <w:t>медсестра</w:t>
            </w:r>
            <w:r w:rsidR="004E23B5" w:rsidRPr="00B40F3E">
              <w:t xml:space="preserve"> школы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8"/>
              </w:numPr>
              <w:ind w:left="0"/>
            </w:pPr>
            <w:r w:rsidRPr="00B40F3E">
              <w:t> </w:t>
            </w:r>
            <w:r w:rsidR="005E3D46">
              <w:t>2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Дежурство администратора по школе,  учителей на переменах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-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Учителя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29"/>
              </w:numPr>
              <w:ind w:left="0"/>
            </w:pPr>
            <w:r w:rsidRPr="00B40F3E">
              <w:t> </w:t>
            </w:r>
            <w:r w:rsidR="005E3D46">
              <w:t>3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Участие в акциях, посвященных датам борьбы с мировым терроризмом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5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0"/>
              </w:numPr>
              <w:ind w:left="0"/>
            </w:pPr>
            <w:r w:rsidRPr="00B40F3E">
              <w:t> </w:t>
            </w:r>
            <w:r w:rsidR="005E3D46">
              <w:t>4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общешкольной радиолинейки ко Дню солидарности в борьбе с мировым терроризмом с объявлением минуты молчания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1"/>
              </w:numPr>
              <w:ind w:left="0"/>
            </w:pPr>
            <w:r w:rsidRPr="00B40F3E">
              <w:t> </w:t>
            </w:r>
            <w:r w:rsidR="005E3D46">
              <w:t>5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беседы «Поведение в различных чрезвычайных ситуациях»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 Учитель ОБЖ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2"/>
              </w:numPr>
              <w:ind w:left="0"/>
            </w:pPr>
            <w:r w:rsidRPr="00B40F3E">
              <w:lastRenderedPageBreak/>
              <w:t> </w:t>
            </w:r>
            <w:r w:rsidR="005E3D46">
              <w:t>6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Развитие культуры межнациональных отношений  в классе, на занятиях кружков, студий, секций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3"/>
              </w:numPr>
              <w:ind w:left="0"/>
            </w:pPr>
            <w:r w:rsidRPr="00B40F3E">
              <w:t> </w:t>
            </w:r>
            <w:r w:rsidR="005E3D46">
              <w:t>7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Родительский лекторий «Психологическая поддержка ребёнка в стрессовой ситуации»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4"/>
              </w:numPr>
              <w:ind w:left="0"/>
            </w:pPr>
            <w:r w:rsidRPr="00B40F3E">
              <w:t> </w:t>
            </w:r>
            <w:r w:rsidR="005E3D46">
              <w:t>8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Классный час «Урок мира – терпимость в многонациональной России»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FE4B47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 - а</w:t>
            </w:r>
            <w:r w:rsidR="004E23B5" w:rsidRPr="00B40F3E">
              <w:t>прель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4E23B5" w:rsidP="00390C22">
            <w:pPr>
              <w:numPr>
                <w:ilvl w:val="0"/>
                <w:numId w:val="135"/>
              </w:numPr>
              <w:ind w:left="0"/>
            </w:pPr>
            <w:r w:rsidRPr="00B40F3E">
              <w:t> </w:t>
            </w:r>
            <w:r w:rsidR="005E3D46">
              <w:t>9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Индивидуальная работа с детьми, проявляющими национализм, экстремизм, склонными к агрессии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  <w:r w:rsidR="007237A9">
              <w:t xml:space="preserve"> </w:t>
            </w:r>
            <w:r w:rsidRPr="00B40F3E">
              <w:t>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5E3D46" w:rsidP="00B40F3E">
            <w:r>
              <w:t>10</w:t>
            </w:r>
            <w:r w:rsidR="004E23B5" w:rsidRPr="00B40F3E">
              <w:t> 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Беседы с учащимися на тему «Толерантность»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9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FE4B47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сентябрь</w:t>
            </w:r>
            <w:r w:rsidR="004E23B5" w:rsidRPr="00B40F3E">
              <w:t>-апрель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  <w:r w:rsidR="007237A9">
              <w:t xml:space="preserve"> </w:t>
            </w:r>
            <w:r w:rsidRPr="00B40F3E">
              <w:t>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5E3D46" w:rsidP="00B40F3E">
            <w:r>
              <w:t>11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Демонстрация видеофильмов о дружбе, видеороликов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5E3D46" w:rsidP="00B40F3E">
            <w:r>
              <w:t>12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Индивидуальная работа с родителями подростков, проявляющих агрессию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Психолог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5E3D46" w:rsidP="00B40F3E">
            <w:r>
              <w:t>13</w:t>
            </w:r>
            <w:r w:rsidR="004E23B5" w:rsidRPr="00B40F3E">
              <w:t> 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Проведение инструктажей по ТБ для учащихся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Классные руководители</w:t>
            </w:r>
          </w:p>
        </w:tc>
      </w:tr>
      <w:tr w:rsidR="00871478" w:rsidRPr="00B40F3E" w:rsidTr="00871478">
        <w:tc>
          <w:tcPr>
            <w:tcW w:w="0" w:type="auto"/>
            <w:hideMark/>
          </w:tcPr>
          <w:p w:rsidR="004E23B5" w:rsidRPr="00B40F3E" w:rsidRDefault="00FE4B47" w:rsidP="005E3D46">
            <w:r w:rsidRPr="00B40F3E">
              <w:t>1</w:t>
            </w:r>
            <w:r w:rsidR="005E3D46">
              <w:t>4</w:t>
            </w:r>
            <w:r w:rsidR="004E23B5" w:rsidRPr="00B40F3E">
              <w:t> </w:t>
            </w:r>
          </w:p>
        </w:tc>
        <w:tc>
          <w:tcPr>
            <w:tcW w:w="9596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Недели безопасности</w:t>
            </w:r>
          </w:p>
        </w:tc>
        <w:tc>
          <w:tcPr>
            <w:tcW w:w="129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1 – 11 класс</w:t>
            </w:r>
          </w:p>
        </w:tc>
        <w:tc>
          <w:tcPr>
            <w:tcW w:w="1813" w:type="dxa"/>
            <w:gridSpan w:val="2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  <w:jc w:val="center"/>
            </w:pPr>
            <w:r w:rsidRPr="00B40F3E">
              <w:t>В течение года</w:t>
            </w:r>
          </w:p>
        </w:tc>
        <w:tc>
          <w:tcPr>
            <w:tcW w:w="2035" w:type="dxa"/>
            <w:gridSpan w:val="4"/>
            <w:hideMark/>
          </w:tcPr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Администрация</w:t>
            </w:r>
          </w:p>
          <w:p w:rsidR="004E23B5" w:rsidRPr="00B40F3E" w:rsidRDefault="004E23B5" w:rsidP="00B40F3E">
            <w:pPr>
              <w:pStyle w:val="a8"/>
              <w:spacing w:before="0" w:beforeAutospacing="0" w:after="0" w:afterAutospacing="0"/>
            </w:pPr>
            <w:r w:rsidRPr="00B40F3E">
              <w:t>Учитель ОБЖ</w:t>
            </w:r>
          </w:p>
        </w:tc>
      </w:tr>
    </w:tbl>
    <w:p w:rsidR="004E23B5" w:rsidRPr="00B40F3E" w:rsidRDefault="004E23B5" w:rsidP="00B40F3E">
      <w:pPr>
        <w:pStyle w:val="a8"/>
        <w:spacing w:before="0" w:beforeAutospacing="0" w:after="0" w:afterAutospacing="0"/>
      </w:pPr>
    </w:p>
    <w:p w:rsidR="00A9334F" w:rsidRPr="00B40F3E" w:rsidRDefault="00A9334F" w:rsidP="00B40F3E">
      <w:pPr>
        <w:jc w:val="center"/>
      </w:pPr>
    </w:p>
    <w:p w:rsidR="00671071" w:rsidRPr="00B40F3E" w:rsidRDefault="00671071" w:rsidP="00B40F3E">
      <w:pPr>
        <w:jc w:val="center"/>
        <w:rPr>
          <w:b/>
        </w:rPr>
      </w:pPr>
      <w:r w:rsidRPr="00B40F3E">
        <w:rPr>
          <w:b/>
        </w:rPr>
        <w:t>МОНИТОРИНГ    И     ДИАГНОСТИКА    ПРОЦЕССА    ВОСПИТАНИЯ</w:t>
      </w:r>
    </w:p>
    <w:tbl>
      <w:tblPr>
        <w:tblStyle w:val="a3"/>
        <w:tblW w:w="16087" w:type="dxa"/>
        <w:tblLook w:val="04A0"/>
      </w:tblPr>
      <w:tblGrid>
        <w:gridCol w:w="8472"/>
        <w:gridCol w:w="2126"/>
        <w:gridCol w:w="360"/>
        <w:gridCol w:w="5129"/>
      </w:tblGrid>
      <w:tr w:rsidR="004A3596" w:rsidRPr="00B40F3E" w:rsidTr="00871478">
        <w:trPr>
          <w:trHeight w:val="253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rPr>
                <w:b/>
                <w:bCs/>
              </w:rPr>
              <w:t>Мероприятия</w:t>
            </w:r>
          </w:p>
        </w:tc>
        <w:tc>
          <w:tcPr>
            <w:tcW w:w="2486" w:type="dxa"/>
            <w:gridSpan w:val="2"/>
          </w:tcPr>
          <w:p w:rsidR="004A3596" w:rsidRPr="00B40F3E" w:rsidRDefault="004A3596" w:rsidP="00B40F3E">
            <w:pPr>
              <w:rPr>
                <w:b/>
              </w:rPr>
            </w:pPr>
            <w:r w:rsidRPr="00B40F3E">
              <w:rPr>
                <w:b/>
              </w:rPr>
              <w:t>Сроки</w:t>
            </w:r>
          </w:p>
        </w:tc>
        <w:tc>
          <w:tcPr>
            <w:tcW w:w="5129" w:type="dxa"/>
            <w:hideMark/>
          </w:tcPr>
          <w:p w:rsidR="004A3596" w:rsidRPr="00B40F3E" w:rsidRDefault="004A3596" w:rsidP="00B40F3E">
            <w:r w:rsidRPr="00B40F3E">
              <w:rPr>
                <w:b/>
                <w:bCs/>
              </w:rPr>
              <w:t>Ответственные</w:t>
            </w:r>
          </w:p>
        </w:tc>
      </w:tr>
      <w:tr w:rsidR="004A3596" w:rsidRPr="00B40F3E" w:rsidTr="00871478">
        <w:trPr>
          <w:trHeight w:val="253"/>
        </w:trPr>
        <w:tc>
          <w:tcPr>
            <w:tcW w:w="8472" w:type="dxa"/>
            <w:hideMark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Составление социальных паспортов классов</w:t>
            </w:r>
          </w:p>
        </w:tc>
        <w:tc>
          <w:tcPr>
            <w:tcW w:w="2486" w:type="dxa"/>
            <w:gridSpan w:val="2"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Август - сентябрь</w:t>
            </w:r>
          </w:p>
        </w:tc>
        <w:tc>
          <w:tcPr>
            <w:tcW w:w="5129" w:type="dxa"/>
            <w:hideMark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t>Анкетирование учащихся 5-11 классов на выявление уровня информированности о ПАВ.</w:t>
            </w: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Анкетирование по уровню сформированности классного коллектива в 5-х классах.</w:t>
            </w:r>
          </w:p>
        </w:tc>
        <w:tc>
          <w:tcPr>
            <w:tcW w:w="2126" w:type="dxa"/>
          </w:tcPr>
          <w:p w:rsidR="004A3596" w:rsidRPr="00B40F3E" w:rsidRDefault="004A3596" w:rsidP="00B40F3E">
            <w:pPr>
              <w:rPr>
                <w:b/>
                <w:bCs/>
              </w:rPr>
            </w:pP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Октябрь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t>Анкетирование учащихся 8-11  класса «Профилактика идеологии терроризма и экстремизма»</w:t>
            </w: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 xml:space="preserve">Анкетирование по уровню сформированности классного коллектива в 10-х </w:t>
            </w:r>
            <w:r w:rsidRPr="00B40F3E">
              <w:lastRenderedPageBreak/>
              <w:t>классах.</w:t>
            </w:r>
          </w:p>
        </w:tc>
        <w:tc>
          <w:tcPr>
            <w:tcW w:w="2126" w:type="dxa"/>
          </w:tcPr>
          <w:p w:rsidR="004A3596" w:rsidRPr="00B40F3E" w:rsidRDefault="004A3596" w:rsidP="00B40F3E">
            <w:pPr>
              <w:rPr>
                <w:b/>
                <w:bCs/>
              </w:rPr>
            </w:pP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Ноябрь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r w:rsidRPr="00B40F3E">
              <w:t>Зам. директора по ВР Храмова В.Д.</w:t>
            </w:r>
          </w:p>
          <w:p w:rsidR="004A3596" w:rsidRPr="00B40F3E" w:rsidRDefault="004A3596" w:rsidP="00B40F3E">
            <w:r w:rsidRPr="00B40F3E">
              <w:t xml:space="preserve">Соц. педагог </w:t>
            </w:r>
          </w:p>
          <w:p w:rsidR="004A3596" w:rsidRPr="00B40F3E" w:rsidRDefault="004A3596" w:rsidP="00B40F3E"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A276C">
            <w:pPr>
              <w:rPr>
                <w:b/>
                <w:bCs/>
              </w:rPr>
            </w:pPr>
            <w:r w:rsidRPr="00B40F3E">
              <w:lastRenderedPageBreak/>
              <w:t xml:space="preserve">Анкетирование по уровню сформированности классного коллектива в </w:t>
            </w:r>
            <w:r w:rsidR="00BA276C">
              <w:t>11</w:t>
            </w:r>
            <w:r w:rsidRPr="00B40F3E">
              <w:t>-х классах.</w:t>
            </w:r>
          </w:p>
        </w:tc>
        <w:tc>
          <w:tcPr>
            <w:tcW w:w="2126" w:type="dxa"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Декабрь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r w:rsidRPr="00B40F3E">
              <w:t>Зам. директора по ВР Храмова В.Д.</w:t>
            </w:r>
          </w:p>
          <w:p w:rsidR="004A3596" w:rsidRPr="00B40F3E" w:rsidRDefault="004A3596" w:rsidP="00B40F3E">
            <w:r w:rsidRPr="00B40F3E">
              <w:t xml:space="preserve">Соц. педагог </w:t>
            </w:r>
          </w:p>
          <w:p w:rsidR="004A3596" w:rsidRPr="00B40F3E" w:rsidRDefault="004A3596" w:rsidP="00B40F3E">
            <w:r w:rsidRPr="00B40F3E">
              <w:t>Педагоги-психологи Османова А.А., Гаджиева Д.С.</w:t>
            </w: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t>Анкетирование родителей 8-11 классов «Как определить направленность личности своего ребенка»</w:t>
            </w:r>
          </w:p>
          <w:p w:rsidR="004A3596" w:rsidRPr="00B40F3E" w:rsidRDefault="004A3596" w:rsidP="00B40F3E">
            <w:r w:rsidRPr="00B40F3E">
              <w:t xml:space="preserve">Анкетирование по уровню сформированности классного коллектива в </w:t>
            </w:r>
            <w:r w:rsidR="00447569">
              <w:t>6-</w:t>
            </w:r>
            <w:r w:rsidRPr="00B40F3E">
              <w:t>7-х классах.</w:t>
            </w:r>
          </w:p>
        </w:tc>
        <w:tc>
          <w:tcPr>
            <w:tcW w:w="2126" w:type="dxa"/>
          </w:tcPr>
          <w:p w:rsidR="004A3596" w:rsidRPr="00B40F3E" w:rsidRDefault="004A3596" w:rsidP="00B40F3E">
            <w:r w:rsidRPr="00B40F3E">
              <w:rPr>
                <w:b/>
                <w:bCs/>
              </w:rPr>
              <w:t>Январь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r w:rsidRPr="00B40F3E">
              <w:t>Зам. директора по ВР Храмова В.Д.</w:t>
            </w:r>
          </w:p>
          <w:p w:rsidR="004A3596" w:rsidRPr="00B40F3E" w:rsidRDefault="004A3596" w:rsidP="00B40F3E">
            <w:r w:rsidRPr="00B40F3E">
              <w:t xml:space="preserve">Соц. педагог </w:t>
            </w:r>
          </w:p>
          <w:p w:rsidR="004A3596" w:rsidRPr="00B40F3E" w:rsidRDefault="004A3596" w:rsidP="00B40F3E"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t>Анкетирование учащихся 9-11 классов «Профессиональная направленность личности»</w:t>
            </w: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Анкетирование по уровню сформированности классного коллектива в 2-х классах.</w:t>
            </w:r>
          </w:p>
        </w:tc>
        <w:tc>
          <w:tcPr>
            <w:tcW w:w="2126" w:type="dxa"/>
          </w:tcPr>
          <w:p w:rsidR="004A3596" w:rsidRPr="00B40F3E" w:rsidRDefault="004A3596" w:rsidP="00B40F3E">
            <w:pPr>
              <w:rPr>
                <w:b/>
                <w:bCs/>
              </w:rPr>
            </w:pPr>
          </w:p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Февраль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r w:rsidRPr="00B40F3E">
              <w:t>Зам. директора по ВР Храмова В.Д.</w:t>
            </w:r>
          </w:p>
          <w:p w:rsidR="004A3596" w:rsidRPr="00B40F3E" w:rsidRDefault="004A3596" w:rsidP="00B40F3E">
            <w:r w:rsidRPr="00B40F3E">
              <w:t xml:space="preserve">Соц. педагог </w:t>
            </w:r>
          </w:p>
          <w:p w:rsidR="004A3596" w:rsidRPr="00B40F3E" w:rsidRDefault="004A3596" w:rsidP="00B40F3E"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r w:rsidRPr="00B40F3E">
              <w:t>Анкетирование учащихся 5-11 классов на выявление уровня информированности о ПАВ.</w:t>
            </w:r>
          </w:p>
          <w:p w:rsidR="004A3596" w:rsidRPr="00B40F3E" w:rsidRDefault="004A3596" w:rsidP="00B40F3E">
            <w:r w:rsidRPr="00B40F3E">
              <w:t>Анкетирование учащихся 8-11 класса «Профилактика идеологии терроризма и экстремизма»</w:t>
            </w:r>
          </w:p>
        </w:tc>
        <w:tc>
          <w:tcPr>
            <w:tcW w:w="2126" w:type="dxa"/>
          </w:tcPr>
          <w:p w:rsidR="004A3596" w:rsidRPr="00B40F3E" w:rsidRDefault="004A3596" w:rsidP="00B40F3E">
            <w:r w:rsidRPr="00B40F3E">
              <w:rPr>
                <w:b/>
                <w:bCs/>
              </w:rPr>
              <w:t>Март</w:t>
            </w:r>
          </w:p>
          <w:p w:rsidR="004A3596" w:rsidRPr="00B40F3E" w:rsidRDefault="004A3596" w:rsidP="00B40F3E"/>
        </w:tc>
        <w:tc>
          <w:tcPr>
            <w:tcW w:w="5489" w:type="dxa"/>
            <w:gridSpan w:val="2"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Классные руководители</w:t>
            </w:r>
          </w:p>
        </w:tc>
      </w:tr>
      <w:tr w:rsidR="004A3596" w:rsidRPr="00B40F3E" w:rsidTr="00871478">
        <w:trPr>
          <w:trHeight w:val="142"/>
        </w:trPr>
        <w:tc>
          <w:tcPr>
            <w:tcW w:w="8472" w:type="dxa"/>
            <w:hideMark/>
          </w:tcPr>
          <w:p w:rsidR="004A3596" w:rsidRPr="00B40F3E" w:rsidRDefault="004A3596" w:rsidP="00B40F3E">
            <w:pPr>
              <w:rPr>
                <w:bCs/>
              </w:rPr>
            </w:pPr>
            <w:r w:rsidRPr="00B40F3E">
              <w:t>Анкетирование по уровню сформированности классного коллектива в 4х классах.</w:t>
            </w:r>
          </w:p>
          <w:p w:rsidR="004A3596" w:rsidRPr="00B40F3E" w:rsidRDefault="004A3596" w:rsidP="00B40F3E">
            <w:pPr>
              <w:rPr>
                <w:bCs/>
              </w:rPr>
            </w:pPr>
            <w:r w:rsidRPr="00B40F3E">
              <w:rPr>
                <w:bCs/>
              </w:rPr>
              <w:t>Мониторинг уровня воспитанности 1-11 классов</w:t>
            </w:r>
          </w:p>
        </w:tc>
        <w:tc>
          <w:tcPr>
            <w:tcW w:w="2126" w:type="dxa"/>
          </w:tcPr>
          <w:p w:rsidR="004A3596" w:rsidRPr="00B40F3E" w:rsidRDefault="004A3596" w:rsidP="00B40F3E">
            <w:pPr>
              <w:rPr>
                <w:bCs/>
              </w:rPr>
            </w:pPr>
          </w:p>
          <w:p w:rsidR="004A3596" w:rsidRPr="00B40F3E" w:rsidRDefault="004A3596" w:rsidP="00B40F3E">
            <w:pPr>
              <w:rPr>
                <w:bCs/>
              </w:rPr>
            </w:pPr>
            <w:r w:rsidRPr="00B40F3E">
              <w:rPr>
                <w:b/>
                <w:bCs/>
              </w:rPr>
              <w:t>Апрель -Май</w:t>
            </w:r>
          </w:p>
        </w:tc>
        <w:tc>
          <w:tcPr>
            <w:tcW w:w="5489" w:type="dxa"/>
            <w:gridSpan w:val="2"/>
          </w:tcPr>
          <w:p w:rsidR="004A3596" w:rsidRPr="00B40F3E" w:rsidRDefault="004A3596" w:rsidP="00B40F3E">
            <w:pPr>
              <w:rPr>
                <w:b/>
                <w:bCs/>
              </w:rPr>
            </w:pPr>
            <w:r w:rsidRPr="00B40F3E">
              <w:t>Классные руководители</w:t>
            </w:r>
          </w:p>
        </w:tc>
      </w:tr>
    </w:tbl>
    <w:p w:rsidR="00985E34" w:rsidRPr="00B40F3E" w:rsidRDefault="00985E34" w:rsidP="00B40F3E">
      <w:pPr>
        <w:rPr>
          <w:b/>
        </w:rPr>
      </w:pPr>
    </w:p>
    <w:p w:rsidR="00985E34" w:rsidRPr="00B40F3E" w:rsidRDefault="00985E34" w:rsidP="00B40F3E">
      <w:pPr>
        <w:rPr>
          <w:b/>
        </w:rPr>
      </w:pPr>
    </w:p>
    <w:p w:rsidR="00391D25" w:rsidRDefault="00CA1751" w:rsidP="00B40F3E">
      <w:pPr>
        <w:jc w:val="center"/>
        <w:outlineLvl w:val="0"/>
        <w:rPr>
          <w:b/>
        </w:rPr>
      </w:pPr>
      <w:r>
        <w:rPr>
          <w:b/>
        </w:rPr>
        <w:t>План работы</w:t>
      </w:r>
      <w:r w:rsidR="00391D25" w:rsidRPr="00B40F3E">
        <w:rPr>
          <w:b/>
        </w:rPr>
        <w:t xml:space="preserve"> </w:t>
      </w:r>
      <w:r>
        <w:rPr>
          <w:b/>
        </w:rPr>
        <w:t>родительского всеобуча</w:t>
      </w:r>
    </w:p>
    <w:p w:rsidR="00B41EBA" w:rsidRPr="00B40F3E" w:rsidRDefault="00B41EBA" w:rsidP="00B40F3E">
      <w:pPr>
        <w:jc w:val="center"/>
        <w:outlineLvl w:val="0"/>
        <w:rPr>
          <w:b/>
        </w:rPr>
      </w:pPr>
    </w:p>
    <w:tbl>
      <w:tblPr>
        <w:tblStyle w:val="a3"/>
        <w:tblW w:w="15640" w:type="dxa"/>
        <w:tblLook w:val="04A0"/>
      </w:tblPr>
      <w:tblGrid>
        <w:gridCol w:w="8046"/>
        <w:gridCol w:w="2268"/>
        <w:gridCol w:w="2835"/>
        <w:gridCol w:w="2491"/>
      </w:tblGrid>
      <w:tr w:rsidR="008973CE" w:rsidTr="0056316B">
        <w:trPr>
          <w:trHeight w:val="37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2151EB">
            <w:pPr>
              <w:jc w:val="center"/>
            </w:pPr>
            <w:r>
              <w:t>Тема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7F1892" w:rsidP="002151EB">
            <w:pPr>
              <w:jc w:val="center"/>
            </w:pPr>
            <w: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7F1892" w:rsidP="002151EB">
            <w:pPr>
              <w:jc w:val="center"/>
            </w:pPr>
            <w:r>
              <w:t>Контингент слушателей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7F1892" w:rsidP="002151EB">
            <w:pPr>
              <w:jc w:val="center"/>
            </w:pPr>
            <w:r>
              <w:t>С</w:t>
            </w:r>
            <w:r w:rsidR="008973CE">
              <w:t>рок проведения</w:t>
            </w:r>
          </w:p>
        </w:tc>
      </w:tr>
      <w:tr w:rsidR="008973CE" w:rsidTr="0056316B">
        <w:trPr>
          <w:trHeight w:val="56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2" w:rsidRDefault="0056316B" w:rsidP="0056316B">
            <w:r>
              <w:t>1.</w:t>
            </w:r>
            <w:r w:rsidR="007F1892" w:rsidRPr="000D698D">
              <w:t>« Об особенностях экзаменационной кампании</w:t>
            </w:r>
            <w:r>
              <w:t xml:space="preserve"> 2020-2021</w:t>
            </w:r>
            <w:r w:rsidR="007F1892" w:rsidRPr="000D698D">
              <w:t>»</w:t>
            </w:r>
            <w:r>
              <w:t xml:space="preserve"> </w:t>
            </w:r>
            <w:r w:rsidR="007F1892" w:rsidRPr="000D698D">
              <w:t>(9, 11 кл.)</w:t>
            </w:r>
          </w:p>
          <w:p w:rsidR="00A40CA1" w:rsidRDefault="0056316B" w:rsidP="0056316B">
            <w:r>
              <w:t>2.</w:t>
            </w:r>
            <w:r w:rsidR="007F1892" w:rsidRPr="000D698D">
              <w:t>«Организация</w:t>
            </w:r>
            <w:r>
              <w:t xml:space="preserve"> учебного и </w:t>
            </w:r>
            <w:r w:rsidR="007F1892" w:rsidRPr="000D698D">
              <w:t xml:space="preserve"> свободного  времени  подростка</w:t>
            </w:r>
            <w:r w:rsidR="00863507">
              <w:t>: роль семьи в организации единых требований к школьникам и в организации познавательных интересов детей</w:t>
            </w:r>
            <w:r w:rsidR="007F1892" w:rsidRPr="000D698D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2151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316B1B">
            <w:pPr>
              <w:jc w:val="center"/>
            </w:pPr>
            <w:r>
              <w:t xml:space="preserve">Родители </w:t>
            </w:r>
            <w:r w:rsidR="00316B1B">
              <w:t>9-11</w:t>
            </w:r>
            <w:r>
              <w:t xml:space="preserve"> классов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E37068" w:rsidP="002151EB">
            <w:pPr>
              <w:jc w:val="center"/>
            </w:pPr>
            <w:r>
              <w:t>ноябрь</w:t>
            </w:r>
          </w:p>
        </w:tc>
      </w:tr>
      <w:tr w:rsidR="008973CE" w:rsidTr="0056316B">
        <w:trPr>
          <w:trHeight w:val="104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2" w:rsidRDefault="0056316B" w:rsidP="0056316B">
            <w:r>
              <w:t>1.</w:t>
            </w:r>
            <w:r w:rsidR="007F1892" w:rsidRPr="000D698D">
              <w:t xml:space="preserve">«Обязанности родителей по воспитанию, обучению, содержанию несовершеннолетних детей» </w:t>
            </w:r>
          </w:p>
          <w:p w:rsidR="00713E43" w:rsidRDefault="0056316B" w:rsidP="0056316B">
            <w:r>
              <w:t>2.</w:t>
            </w:r>
            <w:r w:rsidR="007F1892" w:rsidRPr="000D698D">
              <w:t>«Компьютер и дети: будьте осторожны»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2151EB">
            <w:pPr>
              <w:jc w:val="center"/>
            </w:pPr>
            <w:r>
              <w:t>Педагог-психолог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2151EB">
            <w:pPr>
              <w:jc w:val="center"/>
            </w:pPr>
            <w:r>
              <w:t>Родители 1-4 классов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316B1B" w:rsidP="002151EB">
            <w:pPr>
              <w:jc w:val="center"/>
            </w:pPr>
            <w:r>
              <w:t>январь</w:t>
            </w:r>
          </w:p>
        </w:tc>
      </w:tr>
      <w:tr w:rsidR="008973CE" w:rsidTr="0056316B">
        <w:trPr>
          <w:trHeight w:val="4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2" w:rsidRDefault="0056316B" w:rsidP="0056316B">
            <w:r>
              <w:t>1.</w:t>
            </w:r>
            <w:r w:rsidR="007F1892" w:rsidRPr="000D698D">
              <w:t>«Зд</w:t>
            </w:r>
            <w:r>
              <w:t>оровая семья – здоровый ребенок: роль семейного общения в профилактике девиантного</w:t>
            </w:r>
            <w:r w:rsidR="00307511">
              <w:t xml:space="preserve"> поведения и негативных вредных </w:t>
            </w:r>
            <w:r>
              <w:t>привычек»</w:t>
            </w:r>
          </w:p>
          <w:p w:rsidR="00713E43" w:rsidRDefault="00713E43" w:rsidP="007F189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2151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8973CE" w:rsidP="00316B1B">
            <w:pPr>
              <w:jc w:val="center"/>
            </w:pPr>
            <w:r>
              <w:t xml:space="preserve">Родители </w:t>
            </w:r>
            <w:r w:rsidR="00316B1B">
              <w:t>5-8</w:t>
            </w:r>
            <w:r>
              <w:t xml:space="preserve"> класс</w:t>
            </w:r>
            <w:r w:rsidR="00316B1B">
              <w:t>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CE" w:rsidRDefault="00316B1B" w:rsidP="002151EB">
            <w:pPr>
              <w:jc w:val="center"/>
            </w:pPr>
            <w:r>
              <w:t>апрель</w:t>
            </w:r>
          </w:p>
        </w:tc>
      </w:tr>
    </w:tbl>
    <w:p w:rsidR="00EB4FCC" w:rsidRPr="00B40F3E" w:rsidRDefault="00EB4FCC" w:rsidP="00B40F3E">
      <w:pPr>
        <w:rPr>
          <w:b/>
        </w:rPr>
      </w:pPr>
    </w:p>
    <w:p w:rsidR="00391D25" w:rsidRPr="00B40F3E" w:rsidRDefault="00391D25" w:rsidP="00B40F3E">
      <w:pPr>
        <w:jc w:val="center"/>
        <w:outlineLvl w:val="0"/>
        <w:rPr>
          <w:b/>
        </w:rPr>
      </w:pPr>
      <w:r w:rsidRPr="00B40F3E">
        <w:rPr>
          <w:b/>
        </w:rPr>
        <w:t>РАБОТА ДОО «</w:t>
      </w:r>
      <w:r w:rsidR="002277B7">
        <w:rPr>
          <w:b/>
        </w:rPr>
        <w:t>РОССИЙСКОЕ ДВИЖЕНГИЕ ШКОЛЬНИКОВ</w:t>
      </w:r>
      <w:r w:rsidRPr="00B40F3E">
        <w:rPr>
          <w:b/>
        </w:rPr>
        <w:t>» И ШКОЛЬНОГО УЧЕНИЧЕСКОГО САМОУПРАВЛЕНИЯ</w:t>
      </w:r>
    </w:p>
    <w:tbl>
      <w:tblPr>
        <w:tblStyle w:val="a3"/>
        <w:tblW w:w="16087" w:type="dxa"/>
        <w:tblLook w:val="04A0"/>
      </w:tblPr>
      <w:tblGrid>
        <w:gridCol w:w="2660"/>
        <w:gridCol w:w="10773"/>
        <w:gridCol w:w="2654"/>
      </w:tblGrid>
      <w:tr w:rsidR="00A42F6F" w:rsidRPr="00B40F3E" w:rsidTr="00871478">
        <w:trPr>
          <w:trHeight w:val="253"/>
        </w:trPr>
        <w:tc>
          <w:tcPr>
            <w:tcW w:w="2660" w:type="dxa"/>
            <w:hideMark/>
          </w:tcPr>
          <w:p w:rsidR="00A42F6F" w:rsidRPr="00B40F3E" w:rsidRDefault="00A42F6F" w:rsidP="00B40F3E">
            <w:r w:rsidRPr="00B40F3E">
              <w:rPr>
                <w:b/>
                <w:bCs/>
              </w:rPr>
              <w:t>Направление</w:t>
            </w:r>
          </w:p>
        </w:tc>
        <w:tc>
          <w:tcPr>
            <w:tcW w:w="10773" w:type="dxa"/>
            <w:hideMark/>
          </w:tcPr>
          <w:p w:rsidR="00A42F6F" w:rsidRPr="00B40F3E" w:rsidRDefault="00A42F6F" w:rsidP="00B40F3E">
            <w:r w:rsidRPr="00B40F3E">
              <w:rPr>
                <w:b/>
                <w:bCs/>
              </w:rPr>
              <w:t>Мероприятия</w:t>
            </w:r>
          </w:p>
        </w:tc>
        <w:tc>
          <w:tcPr>
            <w:tcW w:w="2654" w:type="dxa"/>
            <w:hideMark/>
          </w:tcPr>
          <w:p w:rsidR="00A42F6F" w:rsidRPr="00B40F3E" w:rsidRDefault="002A5070" w:rsidP="00B40F3E">
            <w:r w:rsidRPr="00B40F3E">
              <w:rPr>
                <w:b/>
                <w:bCs/>
              </w:rPr>
              <w:t>СРОКИ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 w:val="restart"/>
          </w:tcPr>
          <w:p w:rsidR="001B0B64" w:rsidRPr="00B40F3E" w:rsidRDefault="001B0B64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УЧЕБА АКТИВА</w:t>
            </w: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1.Уставные документы детской пионерской организации(программа деятельности, модель самоуправления)</w:t>
            </w:r>
          </w:p>
        </w:tc>
        <w:tc>
          <w:tcPr>
            <w:tcW w:w="2654" w:type="dxa"/>
          </w:tcPr>
          <w:p w:rsidR="001B0B64" w:rsidRPr="00B40F3E" w:rsidRDefault="001B0B64" w:rsidP="00B40F3E">
            <w:r w:rsidRPr="00B40F3E">
              <w:t>сентябрь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 Детские общественные организации – сущность и виды  деятельности.</w:t>
            </w:r>
          </w:p>
          <w:p w:rsidR="001B0B64" w:rsidRPr="00B40F3E" w:rsidRDefault="001B0B64" w:rsidP="00B40F3E">
            <w:r w:rsidRPr="00B40F3E">
              <w:t xml:space="preserve">2. Методические рекомендации по оформлению </w:t>
            </w:r>
          </w:p>
          <w:p w:rsidR="001B0B64" w:rsidRPr="00B40F3E" w:rsidRDefault="001B0B64" w:rsidP="00B40F3E">
            <w:r w:rsidRPr="00B40F3E">
              <w:t>портфолио лидера.</w:t>
            </w:r>
          </w:p>
        </w:tc>
        <w:tc>
          <w:tcPr>
            <w:tcW w:w="2654" w:type="dxa"/>
          </w:tcPr>
          <w:p w:rsidR="001B0B64" w:rsidRPr="00B40F3E" w:rsidRDefault="001B0B64" w:rsidP="00B40F3E">
            <w:r w:rsidRPr="00B40F3E">
              <w:t>ноябрь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 Игра – как средство развития личности. Игра «Шире круг»</w:t>
            </w:r>
          </w:p>
          <w:p w:rsidR="001B0B64" w:rsidRPr="00B40F3E" w:rsidRDefault="001B0B64" w:rsidP="001D055E">
            <w:r w:rsidRPr="00B40F3E">
              <w:t>2. Знакомство с акцией «</w:t>
            </w:r>
            <w:r>
              <w:t>Фронтовое письмо наследникам Победы</w:t>
            </w:r>
            <w:r w:rsidRPr="00B40F3E">
              <w:t>»</w:t>
            </w:r>
          </w:p>
        </w:tc>
        <w:tc>
          <w:tcPr>
            <w:tcW w:w="2654" w:type="dxa"/>
          </w:tcPr>
          <w:p w:rsidR="001B0B64" w:rsidRPr="00B40F3E" w:rsidRDefault="001B0B64" w:rsidP="00B40F3E">
            <w:r w:rsidRPr="00B40F3E">
              <w:t>февраль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 Как помочь преодолеть застенчивость.</w:t>
            </w:r>
          </w:p>
          <w:p w:rsidR="001B0B64" w:rsidRPr="00B40F3E" w:rsidRDefault="001B0B64" w:rsidP="00B40F3E">
            <w:r w:rsidRPr="00B40F3E">
              <w:t>2. Игра «Давайте познакомимся»</w:t>
            </w:r>
          </w:p>
          <w:p w:rsidR="001B0B64" w:rsidRPr="00B40F3E" w:rsidRDefault="001B0B64" w:rsidP="00B40F3E">
            <w:r w:rsidRPr="00B40F3E">
              <w:t>3. Игра – викторина.</w:t>
            </w:r>
          </w:p>
        </w:tc>
        <w:tc>
          <w:tcPr>
            <w:tcW w:w="2654" w:type="dxa"/>
          </w:tcPr>
          <w:p w:rsidR="001B0B64" w:rsidRPr="00B40F3E" w:rsidRDefault="001B0B64" w:rsidP="00B40F3E">
            <w:r w:rsidRPr="00B40F3E">
              <w:t>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 w:val="restart"/>
          </w:tcPr>
          <w:p w:rsidR="001B0B64" w:rsidRPr="00B40F3E" w:rsidRDefault="001B0B64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ЗАСЕДАНИЯ СОВЕТА АКТИВА ДЕТСКОЙ ОРГАНИЗАЦИИ</w:t>
            </w: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 xml:space="preserve">1.Распределение поручений. Утверждение плана работы на 1 четверть. </w:t>
            </w:r>
          </w:p>
          <w:p w:rsidR="001B0B64" w:rsidRPr="00B40F3E" w:rsidRDefault="001B0B64" w:rsidP="00B40F3E">
            <w:r w:rsidRPr="00B40F3E">
              <w:t>2.Итоги акции «Выборы».</w:t>
            </w:r>
          </w:p>
          <w:p w:rsidR="001B0B64" w:rsidRPr="00B40F3E" w:rsidRDefault="001B0B64" w:rsidP="001D055E">
            <w:r w:rsidRPr="00B40F3E">
              <w:t>3.Реализация программы «Юбилейный экспресс» ,посвященной Дню детских организаций.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2-4неделя</w:t>
            </w:r>
          </w:p>
          <w:p w:rsidR="001B0B64" w:rsidRPr="00B40F3E" w:rsidRDefault="001B0B64" w:rsidP="00B40F3E">
            <w:pPr>
              <w:jc w:val="center"/>
            </w:pPr>
            <w:r w:rsidRPr="00B40F3E">
              <w:t>сентября.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 xml:space="preserve">1..Подготовка и проведение Дня Учителя и Осеннего бала. </w:t>
            </w:r>
          </w:p>
          <w:p w:rsidR="001B0B64" w:rsidRPr="00B40F3E" w:rsidRDefault="001B0B64" w:rsidP="00B40F3E">
            <w:r w:rsidRPr="00B40F3E">
              <w:t>2.Итоги смотра классных уголков.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1-3 неделя</w:t>
            </w:r>
          </w:p>
          <w:p w:rsidR="001B0B64" w:rsidRPr="00B40F3E" w:rsidRDefault="001B0B64" w:rsidP="00B40F3E">
            <w:pPr>
              <w:jc w:val="center"/>
            </w:pPr>
            <w:r w:rsidRPr="00B40F3E">
              <w:t>октября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1.Обсуждение проведенных мероприятий: Дня учителя и осеннего бала.</w:t>
            </w:r>
          </w:p>
          <w:p w:rsidR="001B0B64" w:rsidRPr="00B40F3E" w:rsidRDefault="001B0B64" w:rsidP="00B40F3E">
            <w:r w:rsidRPr="00B40F3E">
              <w:t>2.Утверждение плана на период осенних каникул.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3 неделя ноября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1.Итоги 1 четверти.</w:t>
            </w:r>
          </w:p>
          <w:p w:rsidR="001B0B64" w:rsidRPr="00B40F3E" w:rsidRDefault="001B0B64" w:rsidP="00B40F3E">
            <w:r w:rsidRPr="00B40F3E">
              <w:t>2.Утверждение плана на 2 четверть.</w:t>
            </w:r>
          </w:p>
          <w:p w:rsidR="001B0B64" w:rsidRPr="00B40F3E" w:rsidRDefault="001B0B64" w:rsidP="00B40F3E">
            <w:r w:rsidRPr="00B40F3E">
              <w:t>3.Подготовка к Новому году.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1-3 неделя декабря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 xml:space="preserve">1.Анализ проведения новогодних праздников. </w:t>
            </w:r>
          </w:p>
          <w:p w:rsidR="001B0B64" w:rsidRPr="00B40F3E" w:rsidRDefault="001B0B64" w:rsidP="00B40F3E">
            <w:r w:rsidRPr="00B40F3E">
              <w:t>2.Анализ работы за 1 полугодие.</w:t>
            </w:r>
          </w:p>
          <w:p w:rsidR="001B0B64" w:rsidRPr="00B40F3E" w:rsidRDefault="001B0B64" w:rsidP="00B40F3E">
            <w:r w:rsidRPr="00B40F3E">
              <w:t>3.Утверждение плана работы на 3 четверть.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3 неделя</w:t>
            </w:r>
          </w:p>
          <w:p w:rsidR="001B0B64" w:rsidRPr="00B40F3E" w:rsidRDefault="001B0B64" w:rsidP="00B40F3E">
            <w:pPr>
              <w:jc w:val="center"/>
            </w:pPr>
            <w:r w:rsidRPr="00B40F3E">
              <w:t>января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1.О подготовке и проведении месячника «Сыны Отечества».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февраль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1.Подведение итогов месячника «Сыны Отечества».</w:t>
            </w:r>
          </w:p>
          <w:p w:rsidR="001B0B64" w:rsidRPr="00B40F3E" w:rsidRDefault="001B0B64" w:rsidP="00B40F3E">
            <w:r w:rsidRPr="00B40F3E">
              <w:t xml:space="preserve">1.Отчет секторов о проделанной работе. </w:t>
            </w:r>
          </w:p>
          <w:p w:rsidR="001B0B64" w:rsidRPr="00B40F3E" w:rsidRDefault="001B0B64" w:rsidP="00B40F3E">
            <w:r w:rsidRPr="00B40F3E">
              <w:t>2.Утверждение плана работы на период весенних каникул.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март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 xml:space="preserve">1.Подведение итогов 3 четверти. </w:t>
            </w:r>
          </w:p>
          <w:p w:rsidR="001B0B64" w:rsidRPr="00B40F3E" w:rsidRDefault="001B0B64" w:rsidP="00B40F3E">
            <w:r w:rsidRPr="00B40F3E">
              <w:t>2.Утверждение плана работы на 4 четверть.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 w:rsidRPr="00B40F3E">
              <w:t>1.Подготовка и проведение «Вахты памяти».</w:t>
            </w:r>
          </w:p>
          <w:p w:rsidR="001B0B64" w:rsidRPr="00B40F3E" w:rsidRDefault="001B0B64" w:rsidP="00B40F3E">
            <w:r w:rsidRPr="00B40F3E">
              <w:t>2.Празднование 19 мая.</w:t>
            </w:r>
          </w:p>
          <w:p w:rsidR="001B0B64" w:rsidRPr="00B40F3E" w:rsidRDefault="001B0B64" w:rsidP="00B40F3E">
            <w:r w:rsidRPr="00B40F3E">
              <w:t>3.Проведение международного дня защиты детей</w:t>
            </w:r>
          </w:p>
          <w:p w:rsidR="001B0B64" w:rsidRPr="00B40F3E" w:rsidRDefault="001B0B64" w:rsidP="00B40F3E">
            <w:r w:rsidRPr="00B40F3E">
              <w:t>3.Анализ стартовых заданий.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t>Май-июнь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  <w:tcBorders>
              <w:top w:val="nil"/>
            </w:tcBorders>
          </w:tcPr>
          <w:p w:rsidR="001B0B64" w:rsidRPr="00B40F3E" w:rsidRDefault="001B0B64" w:rsidP="00B40F3E">
            <w:r w:rsidRPr="00B40F3E">
              <w:t xml:space="preserve">1.Подведение итогов соревнования между классами. </w:t>
            </w:r>
          </w:p>
          <w:p w:rsidR="001B0B64" w:rsidRPr="00B40F3E" w:rsidRDefault="001B0B64" w:rsidP="00B40F3E">
            <w:r w:rsidRPr="00B40F3E">
              <w:lastRenderedPageBreak/>
              <w:t>2.О работе в период летних каникул.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 w:rsidRPr="00B40F3E">
              <w:lastRenderedPageBreak/>
              <w:t>май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 w:val="restart"/>
            <w:tcBorders>
              <w:top w:val="nil"/>
            </w:tcBorders>
          </w:tcPr>
          <w:p w:rsidR="001B0B64" w:rsidRPr="00480436" w:rsidRDefault="001B0B64" w:rsidP="00B40F3E">
            <w:pPr>
              <w:rPr>
                <w:b/>
              </w:rPr>
            </w:pPr>
            <w:r w:rsidRPr="00480436">
              <w:rPr>
                <w:b/>
              </w:rPr>
              <w:lastRenderedPageBreak/>
              <w:t>Практические мероприятия</w:t>
            </w: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1.Акция «Выборы»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16-21 сентября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2Месячник безопасности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>
              <w:t xml:space="preserve">сентябрь, </w:t>
            </w:r>
            <w:r w:rsidRPr="00B40F3E">
              <w:t>февраль</w:t>
            </w:r>
            <w:r>
              <w:t>, май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3.Акци</w:t>
            </w:r>
            <w:r>
              <w:t>и РДШ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>
              <w:t>В течение года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4.Месячник «Сыны Отечества»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февраль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5.Акция «Закон Российский надо знать»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>
              <w:t>декабрь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6.Празднование Дня Победы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9 мая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7.Р</w:t>
            </w:r>
            <w:r>
              <w:t xml:space="preserve">еспубликанский </w:t>
            </w:r>
            <w:r w:rsidRPr="00B40F3E">
              <w:t xml:space="preserve"> слет детских общественных организаций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19 мая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8.Районный месячник  «За здоровый образ жизни»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Октябрь, март-апрель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 xml:space="preserve">9.Фестиваль лидеров молодежных и детских </w:t>
            </w:r>
          </w:p>
          <w:p w:rsidR="001B0B64" w:rsidRPr="00B40F3E" w:rsidRDefault="001B0B64" w:rsidP="002151EB">
            <w:r w:rsidRPr="00B40F3E">
              <w:t>общественных организаций «Вести за собой»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>
              <w:t>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480436" w:rsidRDefault="001B0B64" w:rsidP="00B40F3E">
            <w:pPr>
              <w:rPr>
                <w:b/>
              </w:rPr>
            </w:pPr>
          </w:p>
        </w:tc>
        <w:tc>
          <w:tcPr>
            <w:tcW w:w="10773" w:type="dxa"/>
          </w:tcPr>
          <w:p w:rsidR="001B0B64" w:rsidRPr="00B40F3E" w:rsidRDefault="001B0B64" w:rsidP="002151EB">
            <w:r w:rsidRPr="00B40F3E">
              <w:t>10. Дни самоуправления</w:t>
            </w:r>
          </w:p>
        </w:tc>
        <w:tc>
          <w:tcPr>
            <w:tcW w:w="2654" w:type="dxa"/>
          </w:tcPr>
          <w:p w:rsidR="001B0B64" w:rsidRPr="00B40F3E" w:rsidRDefault="001B0B64" w:rsidP="002151EB">
            <w:pPr>
              <w:jc w:val="center"/>
            </w:pPr>
            <w:r w:rsidRPr="00B40F3E">
              <w:t>Ноябрь, февраль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480436" w:rsidRDefault="001B0B64" w:rsidP="008360A0">
            <w:pPr>
              <w:tabs>
                <w:tab w:val="left" w:pos="2100"/>
              </w:tabs>
              <w:rPr>
                <w:b/>
              </w:rPr>
            </w:pPr>
            <w:r>
              <w:t>Проведение бесед по правилам дорожного движения : «Раз, два, три – зеленый гори»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1 раз в четверть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>
              <w:t>Организация работы СМИ школы.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ежемесячно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8360A0">
            <w:pPr>
              <w:jc w:val="center"/>
            </w:pPr>
            <w:r>
              <w:t>«Мир цветов» 1 – 4 классы (поделки из пластилина, аппликации)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октябрь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B40F3E">
            <w:r>
              <w:t>Акция «Международный День Мира»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сентябрь</w:t>
            </w:r>
          </w:p>
        </w:tc>
      </w:tr>
      <w:tr w:rsidR="00EC76C0" w:rsidRPr="00B40F3E" w:rsidTr="00871478">
        <w:trPr>
          <w:trHeight w:val="253"/>
        </w:trPr>
        <w:tc>
          <w:tcPr>
            <w:tcW w:w="2660" w:type="dxa"/>
            <w:vMerge/>
          </w:tcPr>
          <w:p w:rsidR="00EC76C0" w:rsidRPr="00B40F3E" w:rsidRDefault="00EC76C0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EC76C0" w:rsidRDefault="00EC76C0" w:rsidP="00B40F3E">
            <w:r w:rsidRPr="007278B8">
              <w:t>День Интернета в России.</w:t>
            </w:r>
          </w:p>
        </w:tc>
        <w:tc>
          <w:tcPr>
            <w:tcW w:w="2654" w:type="dxa"/>
          </w:tcPr>
          <w:p w:rsidR="00EC76C0" w:rsidRDefault="00EC76C0" w:rsidP="00B40F3E">
            <w:pPr>
              <w:jc w:val="center"/>
            </w:pPr>
            <w:r w:rsidRPr="007278B8">
              <w:rPr>
                <w:b/>
              </w:rPr>
              <w:t>30 сентября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8360A0">
            <w:pPr>
              <w:tabs>
                <w:tab w:val="left" w:pos="4125"/>
              </w:tabs>
            </w:pPr>
            <w:r>
              <w:t>Акция милосердия: « Внимание ветеран».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Октябрь-май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6E75C1">
            <w:pPr>
              <w:tabs>
                <w:tab w:val="left" w:pos="4005"/>
              </w:tabs>
            </w:pPr>
            <w:r>
              <w:t xml:space="preserve">Прием учащихся в ряды детской организации. 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Октябрь - май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CB7029">
            <w:pPr>
              <w:tabs>
                <w:tab w:val="left" w:pos="3750"/>
              </w:tabs>
            </w:pPr>
            <w:r>
              <w:t>Подготовка и проведение Дня учителя (роль самоуправления), конкурс рисунков, газет, поздравлений «Музыкальный кабачок»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октябрь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Pr="00B40F3E" w:rsidRDefault="001B0B64" w:rsidP="005E7147">
            <w:pPr>
              <w:tabs>
                <w:tab w:val="left" w:pos="2205"/>
              </w:tabs>
            </w:pPr>
            <w:r>
              <w:t>Чтение лекций о здоровом образе жизни, анкетирование. Беседа с учащимися 2 – 4 классов «Чистюлька»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В течение года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Всемирный День Молодежи.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ноябрь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Международный День отказа от курения. Выставка рисунков, рефератов, карикатур.</w:t>
            </w:r>
          </w:p>
        </w:tc>
        <w:tc>
          <w:tcPr>
            <w:tcW w:w="2654" w:type="dxa"/>
          </w:tcPr>
          <w:p w:rsidR="001B0B64" w:rsidRPr="00B40F3E" w:rsidRDefault="00B10582" w:rsidP="00B40F3E">
            <w:pPr>
              <w:jc w:val="center"/>
            </w:pPr>
            <w:r>
              <w:t>15 ноября</w:t>
            </w:r>
          </w:p>
        </w:tc>
      </w:tr>
      <w:tr w:rsidR="00285E6A" w:rsidRPr="00B40F3E" w:rsidTr="00871478">
        <w:trPr>
          <w:trHeight w:val="253"/>
        </w:trPr>
        <w:tc>
          <w:tcPr>
            <w:tcW w:w="2660" w:type="dxa"/>
            <w:vMerge/>
          </w:tcPr>
          <w:p w:rsidR="00285E6A" w:rsidRPr="00B40F3E" w:rsidRDefault="00285E6A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285E6A" w:rsidRDefault="00285E6A" w:rsidP="00285E6A">
            <w:pPr>
              <w:jc w:val="both"/>
            </w:pPr>
            <w:r w:rsidRPr="007278B8">
              <w:t xml:space="preserve">Международный день терпимости (толерантности). </w:t>
            </w:r>
          </w:p>
        </w:tc>
        <w:tc>
          <w:tcPr>
            <w:tcW w:w="2654" w:type="dxa"/>
          </w:tcPr>
          <w:p w:rsidR="00285E6A" w:rsidRDefault="00285E6A" w:rsidP="00B40F3E">
            <w:pPr>
              <w:jc w:val="center"/>
            </w:pPr>
            <w:r>
              <w:t>16 ноября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 xml:space="preserve">Подготовка и проведение Дня Матери: </w:t>
            </w:r>
          </w:p>
          <w:p w:rsidR="001B0B64" w:rsidRDefault="001B0B64" w:rsidP="005E7147">
            <w:pPr>
              <w:tabs>
                <w:tab w:val="left" w:pos="2205"/>
              </w:tabs>
            </w:pPr>
            <w:r>
              <w:t xml:space="preserve">а) выпуск поздравительных открыток; </w:t>
            </w:r>
            <w:r>
              <w:br/>
              <w:t>б) агитационного плаката; в) концерт посвященный Дню Матери (совместное мероприятие)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ноябрь</w:t>
            </w:r>
          </w:p>
        </w:tc>
      </w:tr>
      <w:tr w:rsidR="003E0B7E" w:rsidRPr="00B40F3E" w:rsidTr="00871478">
        <w:trPr>
          <w:trHeight w:val="253"/>
        </w:trPr>
        <w:tc>
          <w:tcPr>
            <w:tcW w:w="2660" w:type="dxa"/>
          </w:tcPr>
          <w:p w:rsidR="003E0B7E" w:rsidRPr="00B40F3E" w:rsidRDefault="003E0B7E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3E0B7E" w:rsidRDefault="003E0B7E" w:rsidP="005E7147">
            <w:pPr>
              <w:tabs>
                <w:tab w:val="left" w:pos="2205"/>
              </w:tabs>
            </w:pPr>
            <w:r w:rsidRPr="007278B8">
              <w:t xml:space="preserve">25 лет со дня утверждения Государственного Герба РФ </w:t>
            </w:r>
            <w:r w:rsidRPr="00871D2D">
              <w:rPr>
                <w:i/>
                <w:color w:val="000000"/>
              </w:rPr>
              <w:t>(Установлен по Указу Президента РФ от 30.11.1993 г. №2050).</w:t>
            </w:r>
          </w:p>
        </w:tc>
        <w:tc>
          <w:tcPr>
            <w:tcW w:w="2654" w:type="dxa"/>
          </w:tcPr>
          <w:p w:rsidR="003E0B7E" w:rsidRDefault="003E0B7E" w:rsidP="00B40F3E">
            <w:pPr>
              <w:jc w:val="center"/>
            </w:pPr>
            <w:r w:rsidRPr="007278B8">
              <w:rPr>
                <w:b/>
              </w:rPr>
              <w:t>30 ноября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 w:val="restart"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Всемирный день борьбы со СПИДом: а) агитационный плакат: «Мы против» б) выставка рефератов 8 – 10 кл.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декабрь</w:t>
            </w:r>
          </w:p>
        </w:tc>
      </w:tr>
      <w:tr w:rsidR="00EC76C0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EC76C0" w:rsidRPr="00B40F3E" w:rsidRDefault="00EC76C0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EC76C0" w:rsidRDefault="00EC76C0" w:rsidP="00EC76C0">
            <w:pPr>
              <w:jc w:val="both"/>
            </w:pPr>
            <w:r>
              <w:tab/>
            </w:r>
            <w:r w:rsidRPr="007278B8">
              <w:t>День Неизвестного солдата</w:t>
            </w:r>
          </w:p>
        </w:tc>
        <w:tc>
          <w:tcPr>
            <w:tcW w:w="2654" w:type="dxa"/>
          </w:tcPr>
          <w:p w:rsidR="00EC76C0" w:rsidRDefault="00EC76C0" w:rsidP="00B40F3E">
            <w:pPr>
              <w:jc w:val="center"/>
            </w:pPr>
            <w:r>
              <w:t>3 декабря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День Защитника Отечества: а) Акция почтальон: «С праздником»; б) Выпуск поздравительного плаката. Цикл мероприятий.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февраль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Международный День борьбы с наркоманией и наркобизнесом. а) выпуск информационной газеты; б) выставка рефератов: «Вредные привычки» 7 – 11 класс;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март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Международный Женский День 8 Марта: а) выпуск поздравительного плаката; б) акция почтальон: «С праздником» в) выставка рисунков: «Мама, милая моя»; 1 – 4 классы в)выставка сочинений: «Мама , лучший друг»; 5 – 11 классы; г) выставка изделий: «Золотая нить» кружок «Вязание». Шоу – программа: «Самая обаятельная и привлекательная» Цикл мероприятий.</w:t>
            </w:r>
          </w:p>
        </w:tc>
        <w:tc>
          <w:tcPr>
            <w:tcW w:w="2654" w:type="dxa"/>
          </w:tcPr>
          <w:p w:rsidR="001B0B64" w:rsidRPr="00B40F3E" w:rsidRDefault="001B0B64" w:rsidP="00B40F3E">
            <w:pPr>
              <w:jc w:val="center"/>
            </w:pPr>
            <w:r>
              <w:t>март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Школьный конкурс песни: «Школьное Евровидение»</w:t>
            </w:r>
          </w:p>
        </w:tc>
        <w:tc>
          <w:tcPr>
            <w:tcW w:w="2654" w:type="dxa"/>
          </w:tcPr>
          <w:p w:rsidR="001B0B64" w:rsidRDefault="001B0B64" w:rsidP="00B40F3E">
            <w:pPr>
              <w:jc w:val="center"/>
            </w:pPr>
            <w:r>
              <w:t>январь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Праздник смеха: а) выпуск газеты: «Смешинки»; 6 кл. б) выпуск рисунков: «Смешные рожицы» 1 – 4 класс</w:t>
            </w:r>
          </w:p>
        </w:tc>
        <w:tc>
          <w:tcPr>
            <w:tcW w:w="2654" w:type="dxa"/>
          </w:tcPr>
          <w:p w:rsidR="001B0B64" w:rsidRDefault="001B0B64" w:rsidP="00B40F3E">
            <w:pPr>
              <w:jc w:val="center"/>
            </w:pPr>
            <w:r>
              <w:t>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BD1B65">
            <w:pPr>
              <w:tabs>
                <w:tab w:val="left" w:pos="2115"/>
              </w:tabs>
            </w:pPr>
            <w:r>
              <w:tab/>
              <w:t>День космонавтики: а) выпуск информационного плаката: «Космос наше будущее»; б) Литмонтаж</w:t>
            </w:r>
          </w:p>
        </w:tc>
        <w:tc>
          <w:tcPr>
            <w:tcW w:w="2654" w:type="dxa"/>
          </w:tcPr>
          <w:p w:rsidR="001B0B64" w:rsidRDefault="001B0B64" w:rsidP="00B40F3E">
            <w:pPr>
              <w:jc w:val="center"/>
            </w:pPr>
            <w:r>
              <w:t>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Трудовой десант: «Чистый двор»</w:t>
            </w:r>
          </w:p>
        </w:tc>
        <w:tc>
          <w:tcPr>
            <w:tcW w:w="2654" w:type="dxa"/>
          </w:tcPr>
          <w:p w:rsidR="001B0B64" w:rsidRDefault="001B0B64" w:rsidP="00B40F3E">
            <w:pPr>
              <w:jc w:val="center"/>
            </w:pPr>
            <w:r>
              <w:t>Октябрь, апрель</w:t>
            </w:r>
          </w:p>
        </w:tc>
      </w:tr>
      <w:tr w:rsidR="001B0B64" w:rsidRPr="00B40F3E" w:rsidTr="00871478">
        <w:trPr>
          <w:trHeight w:val="25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1B0B64" w:rsidRPr="00B40F3E" w:rsidRDefault="001B0B6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1B0B64" w:rsidRDefault="001B0B64" w:rsidP="005E7147">
            <w:pPr>
              <w:tabs>
                <w:tab w:val="left" w:pos="2205"/>
              </w:tabs>
            </w:pPr>
            <w:r>
              <w:t>Проведение Дня защиты детей.</w:t>
            </w:r>
          </w:p>
        </w:tc>
        <w:tc>
          <w:tcPr>
            <w:tcW w:w="2654" w:type="dxa"/>
          </w:tcPr>
          <w:p w:rsidR="001B0B64" w:rsidRDefault="001B0B64" w:rsidP="00B40F3E">
            <w:pPr>
              <w:jc w:val="center"/>
            </w:pPr>
            <w:r>
              <w:t>июнь</w:t>
            </w:r>
          </w:p>
        </w:tc>
      </w:tr>
      <w:tr w:rsidR="00B426CF" w:rsidRPr="00B40F3E" w:rsidTr="00871478">
        <w:trPr>
          <w:trHeight w:val="253"/>
        </w:trPr>
        <w:tc>
          <w:tcPr>
            <w:tcW w:w="2660" w:type="dxa"/>
            <w:tcBorders>
              <w:top w:val="nil"/>
              <w:bottom w:val="nil"/>
            </w:tcBorders>
          </w:tcPr>
          <w:p w:rsidR="00B426CF" w:rsidRPr="00B40F3E" w:rsidRDefault="00B426CF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B426CF" w:rsidRDefault="00B426CF" w:rsidP="005E7147">
            <w:pPr>
              <w:tabs>
                <w:tab w:val="left" w:pos="2205"/>
              </w:tabs>
            </w:pPr>
            <w:r>
              <w:rPr>
                <w:bCs/>
                <w:color w:val="000000"/>
                <w:sz w:val="28"/>
                <w:szCs w:val="28"/>
              </w:rPr>
              <w:t>День  рождения  комсомола. Собрание  старшеклассников: «Я – гражданин!»</w:t>
            </w:r>
          </w:p>
        </w:tc>
        <w:tc>
          <w:tcPr>
            <w:tcW w:w="2654" w:type="dxa"/>
          </w:tcPr>
          <w:p w:rsidR="00B426CF" w:rsidRDefault="00B426CF" w:rsidP="00B40F3E">
            <w:pPr>
              <w:jc w:val="center"/>
            </w:pPr>
            <w:r>
              <w:t>29 октября</w:t>
            </w:r>
          </w:p>
        </w:tc>
      </w:tr>
      <w:tr w:rsidR="00591A9A" w:rsidRPr="00B40F3E" w:rsidTr="00871478">
        <w:trPr>
          <w:trHeight w:val="253"/>
        </w:trPr>
        <w:tc>
          <w:tcPr>
            <w:tcW w:w="2660" w:type="dxa"/>
            <w:tcBorders>
              <w:top w:val="nil"/>
              <w:bottom w:val="nil"/>
            </w:tcBorders>
          </w:tcPr>
          <w:p w:rsidR="00591A9A" w:rsidRPr="00B40F3E" w:rsidRDefault="00591A9A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591A9A" w:rsidRDefault="00591A9A" w:rsidP="005E7147">
            <w:pPr>
              <w:tabs>
                <w:tab w:val="left" w:pos="2205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Рейд УЧКОМа «Твой дневник»</w:t>
            </w:r>
          </w:p>
        </w:tc>
        <w:tc>
          <w:tcPr>
            <w:tcW w:w="2654" w:type="dxa"/>
          </w:tcPr>
          <w:p w:rsidR="00591A9A" w:rsidRDefault="00591A9A" w:rsidP="00B40F3E">
            <w:pPr>
              <w:jc w:val="center"/>
            </w:pPr>
            <w:r>
              <w:t>ежемесячно</w:t>
            </w:r>
          </w:p>
        </w:tc>
      </w:tr>
      <w:tr w:rsidR="005A7814" w:rsidRPr="00B40F3E" w:rsidTr="00871478">
        <w:trPr>
          <w:trHeight w:val="253"/>
        </w:trPr>
        <w:tc>
          <w:tcPr>
            <w:tcW w:w="2660" w:type="dxa"/>
            <w:tcBorders>
              <w:top w:val="nil"/>
              <w:bottom w:val="nil"/>
            </w:tcBorders>
          </w:tcPr>
          <w:p w:rsidR="005A7814" w:rsidRPr="00B40F3E" w:rsidRDefault="005A7814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5A7814" w:rsidRDefault="005A7814" w:rsidP="005E7147">
            <w:pPr>
              <w:tabs>
                <w:tab w:val="left" w:pos="2205"/>
              </w:tabs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Рейд УЧКОМа «Порядок и дисциплина»</w:t>
            </w:r>
          </w:p>
        </w:tc>
        <w:tc>
          <w:tcPr>
            <w:tcW w:w="2654" w:type="dxa"/>
          </w:tcPr>
          <w:p w:rsidR="005A7814" w:rsidRDefault="007B0ADF" w:rsidP="00B40F3E">
            <w:pPr>
              <w:jc w:val="center"/>
            </w:pPr>
            <w:r>
              <w:t>ежемесячно</w:t>
            </w:r>
          </w:p>
        </w:tc>
      </w:tr>
      <w:tr w:rsidR="000C720D" w:rsidRPr="00B40F3E" w:rsidTr="00871478">
        <w:trPr>
          <w:trHeight w:val="253"/>
        </w:trPr>
        <w:tc>
          <w:tcPr>
            <w:tcW w:w="2660" w:type="dxa"/>
            <w:tcBorders>
              <w:top w:val="nil"/>
              <w:bottom w:val="nil"/>
            </w:tcBorders>
          </w:tcPr>
          <w:p w:rsidR="000C720D" w:rsidRPr="00B40F3E" w:rsidRDefault="000C720D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0C720D" w:rsidRDefault="000C720D" w:rsidP="00347F08">
            <w:pPr>
              <w:tabs>
                <w:tab w:val="left" w:pos="2205"/>
                <w:tab w:val="left" w:pos="8250"/>
              </w:tabs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Участие школы в общегородской акции «Бессмертный полк»</w:t>
            </w:r>
            <w:r w:rsidR="00347F08">
              <w:rPr>
                <w:bCs/>
                <w:color w:val="333333"/>
                <w:sz w:val="28"/>
                <w:szCs w:val="28"/>
              </w:rPr>
              <w:tab/>
            </w:r>
          </w:p>
        </w:tc>
        <w:tc>
          <w:tcPr>
            <w:tcW w:w="2654" w:type="dxa"/>
          </w:tcPr>
          <w:p w:rsidR="000C720D" w:rsidRDefault="000C720D" w:rsidP="00B40F3E">
            <w:pPr>
              <w:jc w:val="center"/>
            </w:pPr>
            <w:r>
              <w:t>май</w:t>
            </w:r>
          </w:p>
        </w:tc>
      </w:tr>
      <w:tr w:rsidR="00347F08" w:rsidRPr="00B40F3E" w:rsidTr="00871478">
        <w:trPr>
          <w:trHeight w:val="253"/>
        </w:trPr>
        <w:tc>
          <w:tcPr>
            <w:tcW w:w="2660" w:type="dxa"/>
            <w:tcBorders>
              <w:top w:val="nil"/>
            </w:tcBorders>
          </w:tcPr>
          <w:p w:rsidR="00347F08" w:rsidRPr="00B40F3E" w:rsidRDefault="00347F08" w:rsidP="00B40F3E">
            <w:pPr>
              <w:rPr>
                <w:b/>
                <w:bCs/>
              </w:rPr>
            </w:pPr>
          </w:p>
        </w:tc>
        <w:tc>
          <w:tcPr>
            <w:tcW w:w="10773" w:type="dxa"/>
          </w:tcPr>
          <w:p w:rsidR="00347F08" w:rsidRDefault="00347F08" w:rsidP="00347F08">
            <w:pPr>
              <w:tabs>
                <w:tab w:val="left" w:pos="2205"/>
                <w:tab w:val="left" w:pos="8250"/>
              </w:tabs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Проведение  общешкольной акции «Детский телефон доверия»</w:t>
            </w:r>
          </w:p>
        </w:tc>
        <w:tc>
          <w:tcPr>
            <w:tcW w:w="2654" w:type="dxa"/>
          </w:tcPr>
          <w:p w:rsidR="00347F08" w:rsidRDefault="00347F08" w:rsidP="00B40F3E">
            <w:pPr>
              <w:jc w:val="center"/>
            </w:pPr>
            <w:r>
              <w:t>1 раз в четверть</w:t>
            </w:r>
          </w:p>
        </w:tc>
      </w:tr>
    </w:tbl>
    <w:p w:rsidR="00515F5C" w:rsidRDefault="002151EB" w:rsidP="00515F5C">
      <w:pPr>
        <w:pStyle w:val="3"/>
        <w:spacing w:line="360" w:lineRule="auto"/>
        <w:rPr>
          <w:bCs w:val="0"/>
        </w:rPr>
      </w:pPr>
      <w:r>
        <w:rPr>
          <w:bCs w:val="0"/>
        </w:rPr>
        <w:t xml:space="preserve">РАБОТА ШКОЛЫ «ЛИДЕР» </w:t>
      </w:r>
      <w:r w:rsidR="00515F5C">
        <w:rPr>
          <w:bCs w:val="0"/>
        </w:rPr>
        <w:t>РЕГУЛЯРНО  ПРОВОДЯТСЯ:</w:t>
      </w:r>
    </w:p>
    <w:p w:rsidR="00515F5C" w:rsidRPr="00172554" w:rsidRDefault="00515F5C" w:rsidP="00515F5C">
      <w:pPr>
        <w:numPr>
          <w:ilvl w:val="0"/>
          <w:numId w:val="142"/>
        </w:numPr>
        <w:rPr>
          <w:bCs/>
        </w:rPr>
      </w:pPr>
      <w:r w:rsidRPr="00172554">
        <w:rPr>
          <w:bCs/>
        </w:rPr>
        <w:t>по  четвергам  -  заседание  УЧКОМА,</w:t>
      </w:r>
    </w:p>
    <w:p w:rsidR="00515F5C" w:rsidRPr="00172554" w:rsidRDefault="00515F5C" w:rsidP="00515F5C">
      <w:pPr>
        <w:numPr>
          <w:ilvl w:val="0"/>
          <w:numId w:val="142"/>
        </w:numPr>
        <w:rPr>
          <w:bCs/>
        </w:rPr>
      </w:pPr>
      <w:r w:rsidRPr="00172554">
        <w:rPr>
          <w:bCs/>
        </w:rPr>
        <w:t>по  пятницам   -  учёба  пионерского  актива;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 xml:space="preserve">                               -  экологические  рейды  на  пришкольную  территорию;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>-    по  субботам    -  заседание  Правового  совета школы;</w:t>
      </w:r>
    </w:p>
    <w:p w:rsidR="00515F5C" w:rsidRPr="00172554" w:rsidRDefault="00515F5C" w:rsidP="00515F5C">
      <w:pPr>
        <w:ind w:left="180"/>
        <w:rPr>
          <w:bCs/>
        </w:rPr>
      </w:pPr>
    </w:p>
    <w:p w:rsidR="00515F5C" w:rsidRPr="00172554" w:rsidRDefault="00515F5C" w:rsidP="00515F5C">
      <w:pPr>
        <w:numPr>
          <w:ilvl w:val="0"/>
          <w:numId w:val="142"/>
        </w:numPr>
        <w:rPr>
          <w:bCs/>
        </w:rPr>
      </w:pPr>
      <w:r w:rsidRPr="00172554">
        <w:rPr>
          <w:bCs/>
        </w:rPr>
        <w:t>1  раз  в  неделю  -  классный  час;</w:t>
      </w:r>
    </w:p>
    <w:p w:rsidR="00515F5C" w:rsidRPr="00172554" w:rsidRDefault="00515F5C" w:rsidP="00515F5C">
      <w:pPr>
        <w:numPr>
          <w:ilvl w:val="0"/>
          <w:numId w:val="142"/>
        </w:numPr>
        <w:rPr>
          <w:bCs/>
        </w:rPr>
      </w:pPr>
      <w:r w:rsidRPr="00172554">
        <w:rPr>
          <w:bCs/>
        </w:rPr>
        <w:t>1  раз  в четверть     -  занятия  по  правилам  дорожного  движения;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 xml:space="preserve">                                    -  занятия  по  пожарной  безопасности;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 xml:space="preserve">                                    -  занятия  по  действиям  в  чрезвычайных  ситуациях;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 xml:space="preserve">                                    -  посещение  театров;</w:t>
      </w:r>
    </w:p>
    <w:p w:rsidR="00515F5C" w:rsidRPr="00172554" w:rsidRDefault="00515F5C" w:rsidP="00515F5C">
      <w:pPr>
        <w:ind w:left="180"/>
        <w:rPr>
          <w:bCs/>
        </w:rPr>
      </w:pPr>
      <w:r w:rsidRPr="00172554">
        <w:rPr>
          <w:bCs/>
        </w:rPr>
        <w:t>-    1  раз  в  четверть -  родительское  собрание;</w:t>
      </w:r>
    </w:p>
    <w:p w:rsidR="005F0AC3" w:rsidRDefault="00515F5C" w:rsidP="00515F5C">
      <w:pPr>
        <w:ind w:left="180"/>
        <w:rPr>
          <w:bCs/>
          <w:sz w:val="28"/>
          <w:szCs w:val="28"/>
        </w:rPr>
      </w:pPr>
      <w:r w:rsidRPr="00172554">
        <w:rPr>
          <w:bCs/>
        </w:rPr>
        <w:t xml:space="preserve">-    по  графику           -  дежурство  по  школе      </w:t>
      </w:r>
    </w:p>
    <w:p w:rsidR="005F0AC3" w:rsidRDefault="005F0AC3" w:rsidP="00515F5C">
      <w:pPr>
        <w:ind w:left="180"/>
        <w:rPr>
          <w:bCs/>
          <w:sz w:val="28"/>
          <w:szCs w:val="28"/>
        </w:rPr>
      </w:pPr>
    </w:p>
    <w:p w:rsidR="005F0AC3" w:rsidRDefault="005F0AC3" w:rsidP="00515F5C">
      <w:pPr>
        <w:ind w:left="180"/>
        <w:rPr>
          <w:bCs/>
          <w:sz w:val="28"/>
          <w:szCs w:val="28"/>
        </w:rPr>
      </w:pPr>
    </w:p>
    <w:p w:rsidR="005F0AC3" w:rsidRDefault="005F0AC3" w:rsidP="00515F5C">
      <w:pPr>
        <w:ind w:left="180"/>
        <w:rPr>
          <w:bCs/>
          <w:sz w:val="28"/>
          <w:szCs w:val="28"/>
        </w:rPr>
      </w:pPr>
    </w:p>
    <w:p w:rsidR="00515F5C" w:rsidRDefault="00515F5C" w:rsidP="00515F5C">
      <w:pPr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3"/>
        <w:gridCol w:w="1903"/>
        <w:gridCol w:w="3615"/>
        <w:gridCol w:w="4463"/>
      </w:tblGrid>
      <w:tr w:rsidR="005F0AC3" w:rsidTr="005F0AC3">
        <w:trPr>
          <w:trHeight w:val="557"/>
        </w:trPr>
        <w:tc>
          <w:tcPr>
            <w:tcW w:w="1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Организация и проведение Всероссийских акций РДШ </w:t>
            </w:r>
          </w:p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 формате «Дней единых действий» </w:t>
            </w: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знаний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сентября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43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Ежегодная Всероссийская акция «Добрые уроки!»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Весь сентябрь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учителя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народного единства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ноября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матери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ноября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Всемирный день борьбы со СПИДом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декабря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неизвестного солдата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декабря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День Героев Отечества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декабря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Конституции РФ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декабря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43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Международный день книгодарения «Подари книгу»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февраля</w:t>
            </w:r>
          </w:p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защитника Отечества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 февраля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Международный женский день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 марта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Счастья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марта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смеха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апреля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43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Ежегодная Всероссийской акции «Будь здоров!»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апреля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Всероссийская акция «Мой космос»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апреля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Международный День Земли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апреля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Победы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мая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детских организаций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мая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защиты детей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июня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417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Всемирный День охраны окружающей среды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июня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России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июня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семьи, любви и верности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июля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0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тигра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июля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0AC3" w:rsidTr="005F0AC3">
        <w:trPr>
          <w:trHeight w:val="216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День государственного флага России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2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1-11 кл.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AC3" w:rsidRDefault="005F0AC3">
            <w:pPr>
              <w:pStyle w:val="ParaAttribute3"/>
              <w:wordWrap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августа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3" w:rsidRDefault="005F0AC3">
            <w:pPr>
              <w:pStyle w:val="ParaAttribute3"/>
              <w:wordWrap/>
              <w:rPr>
                <w:rStyle w:val="CharAttribute6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B0B64" w:rsidRDefault="001B0B64" w:rsidP="003E0B7E">
      <w:pPr>
        <w:outlineLvl w:val="0"/>
        <w:rPr>
          <w:b/>
        </w:rPr>
      </w:pPr>
    </w:p>
    <w:p w:rsidR="00871478" w:rsidRDefault="00871478" w:rsidP="003E0B7E">
      <w:pPr>
        <w:outlineLvl w:val="0"/>
        <w:rPr>
          <w:b/>
        </w:rPr>
      </w:pPr>
    </w:p>
    <w:p w:rsidR="00871478" w:rsidRDefault="00871478" w:rsidP="003E0B7E">
      <w:pPr>
        <w:outlineLvl w:val="0"/>
        <w:rPr>
          <w:b/>
        </w:rPr>
      </w:pPr>
    </w:p>
    <w:p w:rsidR="001B0B64" w:rsidRDefault="001B0B64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479F8" w:rsidRDefault="003479F8" w:rsidP="00B40F3E">
      <w:pPr>
        <w:jc w:val="center"/>
        <w:outlineLvl w:val="0"/>
        <w:rPr>
          <w:b/>
        </w:rPr>
      </w:pPr>
    </w:p>
    <w:p w:rsidR="00391D25" w:rsidRPr="00B40F3E" w:rsidRDefault="00391D25" w:rsidP="00B40F3E">
      <w:pPr>
        <w:jc w:val="center"/>
        <w:outlineLvl w:val="0"/>
        <w:rPr>
          <w:b/>
        </w:rPr>
      </w:pPr>
      <w:r w:rsidRPr="00B40F3E">
        <w:rPr>
          <w:b/>
        </w:rPr>
        <w:lastRenderedPageBreak/>
        <w:t xml:space="preserve">ПРАКТИЧЕСКАЯ РАБОТА С КЛАССНЫМИ КОЛЛЕКТИВАМИ </w:t>
      </w:r>
    </w:p>
    <w:p w:rsidR="00391D25" w:rsidRPr="00B40F3E" w:rsidRDefault="00391D25" w:rsidP="00B40F3E">
      <w:pPr>
        <w:jc w:val="center"/>
        <w:rPr>
          <w:b/>
        </w:rPr>
      </w:pPr>
      <w:r w:rsidRPr="00B40F3E">
        <w:rPr>
          <w:b/>
        </w:rPr>
        <w:t xml:space="preserve">(план воспитательных мероприятий по </w:t>
      </w:r>
      <w:r w:rsidRPr="00B40F3E">
        <w:rPr>
          <w:b/>
          <w:bCs/>
          <w:color w:val="000000"/>
        </w:rPr>
        <w:t>основным направления воспитательной работы</w:t>
      </w:r>
      <w:r w:rsidRPr="00B40F3E">
        <w:rPr>
          <w:b/>
        </w:rPr>
        <w:t>)</w:t>
      </w:r>
    </w:p>
    <w:p w:rsidR="00391D25" w:rsidRPr="00B40F3E" w:rsidRDefault="00391D25" w:rsidP="00B40F3E">
      <w:pPr>
        <w:jc w:val="center"/>
        <w:rPr>
          <w:b/>
          <w:bCs/>
        </w:rPr>
      </w:pPr>
      <w:r w:rsidRPr="00B40F3E">
        <w:rPr>
          <w:b/>
          <w:bCs/>
        </w:rPr>
        <w:t>Тематические дни, проводимые под руководством городского управления образованием и отдела образования Администрации Кировского района г. Махачкалы.</w:t>
      </w:r>
    </w:p>
    <w:tbl>
      <w:tblPr>
        <w:tblStyle w:val="a3"/>
        <w:tblW w:w="0" w:type="auto"/>
        <w:tblLook w:val="04A0"/>
      </w:tblPr>
      <w:tblGrid>
        <w:gridCol w:w="456"/>
        <w:gridCol w:w="7874"/>
        <w:gridCol w:w="3282"/>
        <w:gridCol w:w="3871"/>
      </w:tblGrid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ind w:firstLine="709"/>
              <w:jc w:val="center"/>
            </w:pPr>
            <w:r w:rsidRPr="00B40F3E">
              <w:t>№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ind w:firstLine="30"/>
              <w:jc w:val="center"/>
            </w:pPr>
            <w:r w:rsidRPr="00B40F3E">
              <w:t>Вид работы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jc w:val="center"/>
            </w:pPr>
            <w:r w:rsidRPr="00B40F3E">
              <w:t>Время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jc w:val="center"/>
            </w:pPr>
            <w:r w:rsidRPr="00B40F3E">
              <w:t>Ответст-ые</w:t>
            </w:r>
          </w:p>
        </w:tc>
      </w:tr>
      <w:tr w:rsidR="00B43BC8" w:rsidRPr="00B40F3E" w:rsidTr="002B2EF9">
        <w:trPr>
          <w:trHeight w:val="300"/>
        </w:trPr>
        <w:tc>
          <w:tcPr>
            <w:tcW w:w="456" w:type="dxa"/>
          </w:tcPr>
          <w:p w:rsidR="00B43BC8" w:rsidRPr="00B40F3E" w:rsidRDefault="00B72843" w:rsidP="00B40F3E">
            <w:pPr>
              <w:ind w:firstLine="709"/>
            </w:pPr>
            <w:r w:rsidRPr="00B40F3E">
              <w:t>1</w:t>
            </w:r>
            <w:r w:rsidR="00B43BC8" w:rsidRPr="00B40F3E">
              <w:t>1</w:t>
            </w:r>
          </w:p>
        </w:tc>
        <w:tc>
          <w:tcPr>
            <w:tcW w:w="7874" w:type="dxa"/>
          </w:tcPr>
          <w:p w:rsidR="00B43BC8" w:rsidRPr="00B40F3E" w:rsidRDefault="00B43BC8" w:rsidP="002B2EF9">
            <w:pPr>
              <w:ind w:firstLine="30"/>
            </w:pPr>
            <w:r w:rsidRPr="00B40F3E">
              <w:t>«День Знаний»</w:t>
            </w:r>
          </w:p>
        </w:tc>
        <w:tc>
          <w:tcPr>
            <w:tcW w:w="3282" w:type="dxa"/>
          </w:tcPr>
          <w:p w:rsidR="00B43BC8" w:rsidRPr="00B40F3E" w:rsidRDefault="00B43BC8" w:rsidP="002B2EF9">
            <w:r w:rsidRPr="00B40F3E">
              <w:t>1 сентября</w:t>
            </w:r>
          </w:p>
        </w:tc>
        <w:tc>
          <w:tcPr>
            <w:tcW w:w="3871" w:type="dxa"/>
          </w:tcPr>
          <w:p w:rsidR="00B43BC8" w:rsidRPr="00B40F3E" w:rsidRDefault="00B43BC8" w:rsidP="002B2EF9">
            <w:pPr>
              <w:jc w:val="center"/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17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День единства народов Дагестана.</w:t>
            </w:r>
          </w:p>
        </w:tc>
        <w:tc>
          <w:tcPr>
            <w:tcW w:w="3282" w:type="dxa"/>
          </w:tcPr>
          <w:p w:rsidR="00B43BC8" w:rsidRPr="002B2EF9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 xml:space="preserve">15 сентября 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3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Мероприятия по борьбе с религиозным экстремизмом</w:t>
            </w:r>
            <w:r w:rsidR="00943907" w:rsidRPr="00B40F3E">
              <w:rPr>
                <w:bCs/>
              </w:rPr>
              <w:t xml:space="preserve"> и тер</w:t>
            </w:r>
            <w:r w:rsidR="00540E73" w:rsidRPr="00B40F3E">
              <w:rPr>
                <w:bCs/>
              </w:rPr>
              <w:t>роризмом</w:t>
            </w:r>
          </w:p>
        </w:tc>
        <w:tc>
          <w:tcPr>
            <w:tcW w:w="3282" w:type="dxa"/>
          </w:tcPr>
          <w:p w:rsidR="00B43BC8" w:rsidRPr="00B40F3E" w:rsidRDefault="00540E73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 xml:space="preserve">3сентября </w:t>
            </w:r>
            <w:r w:rsidR="00B43BC8" w:rsidRPr="00B40F3E">
              <w:rPr>
                <w:bCs/>
              </w:rPr>
              <w:t xml:space="preserve"> – 15 октября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4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Классные часы по профилактике ДДТТ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10 – 20 ноября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5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Акция «Я патриот» (классные часы по патриотическому воспитанию)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15 – 25 ноября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6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Мероприятия по профилактике социальной беспризорности и безнадзорности детей (с родителями).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20 – 27 ноября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7</w:t>
            </w:r>
          </w:p>
        </w:tc>
        <w:tc>
          <w:tcPr>
            <w:tcW w:w="7874" w:type="dxa"/>
          </w:tcPr>
          <w:p w:rsidR="00B43BC8" w:rsidRPr="00B40F3E" w:rsidRDefault="00137F36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М</w:t>
            </w:r>
            <w:r w:rsidR="00B43BC8" w:rsidRPr="00B40F3E">
              <w:rPr>
                <w:bCs/>
              </w:rPr>
              <w:t>ероприятия по профилактике наркомании и вредных привычек.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1 декабря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8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День прав человека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Cs/>
              </w:rPr>
              <w:t>10 декабря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9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День СНГ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27 января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10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День трагедии на Чернобыльской АЭС.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26 апреля</w:t>
            </w:r>
          </w:p>
        </w:tc>
        <w:tc>
          <w:tcPr>
            <w:tcW w:w="3871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11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tabs>
                <w:tab w:val="left" w:pos="1320"/>
              </w:tabs>
              <w:rPr>
                <w:bCs/>
              </w:rPr>
            </w:pPr>
            <w:r w:rsidRPr="00B40F3E">
              <w:rPr>
                <w:bCs/>
              </w:rPr>
              <w:t xml:space="preserve">Акция </w:t>
            </w:r>
            <w:r w:rsidRPr="00B40F3E">
              <w:t>«Внимание дети»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1 раз в четверть</w:t>
            </w:r>
          </w:p>
        </w:tc>
        <w:tc>
          <w:tcPr>
            <w:tcW w:w="3871" w:type="dxa"/>
          </w:tcPr>
          <w:p w:rsidR="00B43BC8" w:rsidRPr="00B40F3E" w:rsidRDefault="00B43BC8" w:rsidP="00B40F3E"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12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t xml:space="preserve">Единый урок правил дорожного движения 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сентябрь</w:t>
            </w:r>
          </w:p>
        </w:tc>
        <w:tc>
          <w:tcPr>
            <w:tcW w:w="3871" w:type="dxa"/>
          </w:tcPr>
          <w:p w:rsidR="00B43BC8" w:rsidRPr="00B40F3E" w:rsidRDefault="00B43BC8" w:rsidP="00B40F3E"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13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tabs>
                <w:tab w:val="left" w:pos="1620"/>
              </w:tabs>
              <w:rPr>
                <w:bCs/>
              </w:rPr>
            </w:pPr>
            <w:r w:rsidRPr="00B40F3E">
              <w:t xml:space="preserve">Единый урок, посвященный </w:t>
            </w:r>
            <w:r w:rsidR="007D0308" w:rsidRPr="00B40F3E">
              <w:t xml:space="preserve">дню города </w:t>
            </w:r>
            <w:r w:rsidRPr="00B40F3E">
              <w:t xml:space="preserve"> Махачкалы</w:t>
            </w:r>
            <w:r w:rsidR="00276EE7" w:rsidRPr="00B40F3E">
              <w:t>.</w:t>
            </w:r>
          </w:p>
        </w:tc>
        <w:tc>
          <w:tcPr>
            <w:tcW w:w="3282" w:type="dxa"/>
          </w:tcPr>
          <w:p w:rsidR="00B43BC8" w:rsidRPr="00B40F3E" w:rsidRDefault="0086584C" w:rsidP="00B40F3E">
            <w:pPr>
              <w:rPr>
                <w:bCs/>
              </w:rPr>
            </w:pPr>
            <w:r w:rsidRPr="00B40F3E">
              <w:rPr>
                <w:bCs/>
              </w:rPr>
              <w:t>С</w:t>
            </w:r>
            <w:r w:rsidR="00B43BC8" w:rsidRPr="00B40F3E">
              <w:rPr>
                <w:bCs/>
              </w:rPr>
              <w:t>ентябрь</w:t>
            </w:r>
            <w:r w:rsidRPr="00B40F3E">
              <w:rPr>
                <w:bCs/>
              </w:rPr>
              <w:t xml:space="preserve"> -октябрь</w:t>
            </w:r>
          </w:p>
        </w:tc>
        <w:tc>
          <w:tcPr>
            <w:tcW w:w="3871" w:type="dxa"/>
          </w:tcPr>
          <w:p w:rsidR="00B43BC8" w:rsidRPr="00B40F3E" w:rsidRDefault="00B43BC8" w:rsidP="00B40F3E">
            <w:r w:rsidRPr="00B40F3E">
              <w:t>Кл. руководители</w:t>
            </w:r>
          </w:p>
        </w:tc>
      </w:tr>
      <w:tr w:rsidR="00B43BC8" w:rsidRPr="00B40F3E" w:rsidTr="002B2EF9">
        <w:trPr>
          <w:trHeight w:val="280"/>
        </w:trPr>
        <w:tc>
          <w:tcPr>
            <w:tcW w:w="456" w:type="dxa"/>
          </w:tcPr>
          <w:p w:rsidR="00B43BC8" w:rsidRPr="00B40F3E" w:rsidRDefault="00B43BC8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14</w:t>
            </w:r>
          </w:p>
        </w:tc>
        <w:tc>
          <w:tcPr>
            <w:tcW w:w="7874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t>Акция «День прав ребенка»</w:t>
            </w:r>
          </w:p>
        </w:tc>
        <w:tc>
          <w:tcPr>
            <w:tcW w:w="3282" w:type="dxa"/>
          </w:tcPr>
          <w:p w:rsidR="00B43BC8" w:rsidRPr="00B40F3E" w:rsidRDefault="00B43BC8" w:rsidP="00B40F3E">
            <w:pPr>
              <w:rPr>
                <w:bCs/>
              </w:rPr>
            </w:pPr>
            <w:r w:rsidRPr="00B40F3E">
              <w:rPr>
                <w:bCs/>
              </w:rPr>
              <w:t>январь</w:t>
            </w:r>
          </w:p>
        </w:tc>
        <w:tc>
          <w:tcPr>
            <w:tcW w:w="3871" w:type="dxa"/>
          </w:tcPr>
          <w:p w:rsidR="00B43BC8" w:rsidRPr="00B40F3E" w:rsidRDefault="00B43BC8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15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t>Единый день защиты леса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март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16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tabs>
                <w:tab w:val="left" w:pos="2400"/>
              </w:tabs>
              <w:rPr>
                <w:bCs/>
              </w:rPr>
            </w:pPr>
            <w:r w:rsidRPr="00B40F3E">
              <w:t xml:space="preserve">Единый День знаний о лесе 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март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17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t>«Мы за здоровый образ жизни»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март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18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t>Акция «День ГО»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апрель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19</w:t>
            </w:r>
          </w:p>
        </w:tc>
        <w:tc>
          <w:tcPr>
            <w:tcW w:w="7874" w:type="dxa"/>
          </w:tcPr>
          <w:p w:rsidR="00851401" w:rsidRPr="00B40F3E" w:rsidRDefault="00851401" w:rsidP="00B40F3E">
            <w:r w:rsidRPr="00B40F3E">
              <w:t>Единый урок, посвященный Дню экологии сознания;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апрель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20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Единый урок, посвященный Всемирному дню здоровья (7.04.13).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апрель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Кл.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21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Акция «Читаем детям о войне»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май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Классные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22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«Белые журавли» - ко дню рождения Расула Гамзатова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сентябрь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Классные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23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Месячник безопасности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февраль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Классные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24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Месячник противопожарной безопасности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апрель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Классные руководители</w:t>
            </w:r>
          </w:p>
        </w:tc>
      </w:tr>
      <w:tr w:rsidR="00851401" w:rsidRPr="00B40F3E" w:rsidTr="002B2EF9">
        <w:trPr>
          <w:trHeight w:val="280"/>
        </w:trPr>
        <w:tc>
          <w:tcPr>
            <w:tcW w:w="456" w:type="dxa"/>
          </w:tcPr>
          <w:p w:rsidR="00851401" w:rsidRPr="00B40F3E" w:rsidRDefault="00851401" w:rsidP="00B40F3E">
            <w:pPr>
              <w:rPr>
                <w:b/>
                <w:bCs/>
              </w:rPr>
            </w:pPr>
            <w:r w:rsidRPr="00B40F3E">
              <w:rPr>
                <w:b/>
                <w:bCs/>
              </w:rPr>
              <w:t>25</w:t>
            </w:r>
          </w:p>
        </w:tc>
        <w:tc>
          <w:tcPr>
            <w:tcW w:w="7874" w:type="dxa"/>
          </w:tcPr>
          <w:p w:rsidR="00851401" w:rsidRPr="00B40F3E" w:rsidRDefault="00851401" w:rsidP="00B40F3E">
            <w:pPr>
              <w:jc w:val="both"/>
            </w:pPr>
            <w:r w:rsidRPr="00B40F3E">
              <w:t>Урок безопасности для детей и родителей по правилам дорожного движения</w:t>
            </w:r>
          </w:p>
        </w:tc>
        <w:tc>
          <w:tcPr>
            <w:tcW w:w="3282" w:type="dxa"/>
          </w:tcPr>
          <w:p w:rsidR="00851401" w:rsidRPr="00B40F3E" w:rsidRDefault="00851401" w:rsidP="00B40F3E">
            <w:pPr>
              <w:rPr>
                <w:bCs/>
              </w:rPr>
            </w:pPr>
            <w:r w:rsidRPr="00B40F3E">
              <w:rPr>
                <w:bCs/>
              </w:rPr>
              <w:t>10-20 мая</w:t>
            </w:r>
          </w:p>
        </w:tc>
        <w:tc>
          <w:tcPr>
            <w:tcW w:w="3871" w:type="dxa"/>
          </w:tcPr>
          <w:p w:rsidR="00851401" w:rsidRPr="00B40F3E" w:rsidRDefault="00851401" w:rsidP="00B40F3E">
            <w:r w:rsidRPr="00B40F3E">
              <w:t>Классные руководители</w:t>
            </w:r>
          </w:p>
        </w:tc>
      </w:tr>
      <w:tr w:rsidR="003264D5" w:rsidRPr="00B40F3E" w:rsidTr="002B2EF9">
        <w:trPr>
          <w:trHeight w:val="280"/>
        </w:trPr>
        <w:tc>
          <w:tcPr>
            <w:tcW w:w="456" w:type="dxa"/>
          </w:tcPr>
          <w:p w:rsidR="003264D5" w:rsidRPr="00B40F3E" w:rsidRDefault="003264D5" w:rsidP="00B40F3E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874" w:type="dxa"/>
          </w:tcPr>
          <w:p w:rsidR="003264D5" w:rsidRPr="00B40F3E" w:rsidRDefault="003264D5" w:rsidP="00B40F3E">
            <w:pPr>
              <w:jc w:val="both"/>
            </w:pPr>
            <w:r>
              <w:rPr>
                <w:bCs/>
                <w:color w:val="333333"/>
                <w:sz w:val="28"/>
                <w:szCs w:val="28"/>
              </w:rPr>
              <w:t>Единый Всероссийский урок «День неизвестного солдата»</w:t>
            </w:r>
          </w:p>
        </w:tc>
        <w:tc>
          <w:tcPr>
            <w:tcW w:w="3282" w:type="dxa"/>
          </w:tcPr>
          <w:p w:rsidR="003264D5" w:rsidRPr="00B40F3E" w:rsidRDefault="003264D5" w:rsidP="00B40F3E">
            <w:pPr>
              <w:rPr>
                <w:bCs/>
              </w:rPr>
            </w:pPr>
            <w:r>
              <w:rPr>
                <w:bCs/>
              </w:rPr>
              <w:t>2 декабря</w:t>
            </w:r>
          </w:p>
        </w:tc>
        <w:tc>
          <w:tcPr>
            <w:tcW w:w="3871" w:type="dxa"/>
          </w:tcPr>
          <w:p w:rsidR="003264D5" w:rsidRPr="00B40F3E" w:rsidRDefault="003264D5" w:rsidP="00B40F3E">
            <w:r w:rsidRPr="00B40F3E">
              <w:t>Классные руководители</w:t>
            </w:r>
          </w:p>
        </w:tc>
      </w:tr>
    </w:tbl>
    <w:p w:rsidR="00871478" w:rsidRDefault="00871478" w:rsidP="0074254B">
      <w:pPr>
        <w:jc w:val="center"/>
        <w:outlineLvl w:val="0"/>
        <w:rPr>
          <w:b/>
        </w:rPr>
      </w:pPr>
    </w:p>
    <w:p w:rsidR="00871478" w:rsidRDefault="00871478" w:rsidP="0074254B">
      <w:pPr>
        <w:jc w:val="center"/>
        <w:outlineLvl w:val="0"/>
        <w:rPr>
          <w:b/>
        </w:rPr>
      </w:pPr>
    </w:p>
    <w:p w:rsidR="003D4D0C" w:rsidRDefault="00391D25" w:rsidP="0074254B">
      <w:pPr>
        <w:jc w:val="center"/>
        <w:outlineLvl w:val="0"/>
        <w:rPr>
          <w:b/>
        </w:rPr>
      </w:pPr>
      <w:r w:rsidRPr="00B40F3E">
        <w:rPr>
          <w:b/>
        </w:rPr>
        <w:lastRenderedPageBreak/>
        <w:t xml:space="preserve">РАБОТА С </w:t>
      </w:r>
      <w:r w:rsidR="0045776C">
        <w:rPr>
          <w:b/>
        </w:rPr>
        <w:t>МОДУЛЯМИ ПРОГРАММЫ ВОСПИТАНИЯ</w:t>
      </w:r>
      <w:r w:rsidR="0045776C" w:rsidRPr="00B40F3E">
        <w:rPr>
          <w:b/>
        </w:rPr>
        <w:t xml:space="preserve"> </w:t>
      </w:r>
      <w:r w:rsidR="00944AC9">
        <w:rPr>
          <w:b/>
        </w:rPr>
        <w:t xml:space="preserve">ПО НАПРАВЛЕНИЯМ ВОСПИТАТЕЛЬНОЙ РАБОТЫ </w:t>
      </w:r>
      <w:r w:rsidR="00DA7073" w:rsidRPr="00B40F3E">
        <w:rPr>
          <w:b/>
        </w:rPr>
        <w:t>(20</w:t>
      </w:r>
      <w:r w:rsidR="008D36D5">
        <w:rPr>
          <w:b/>
        </w:rPr>
        <w:t>20</w:t>
      </w:r>
      <w:r w:rsidR="00DA7073" w:rsidRPr="00B40F3E">
        <w:rPr>
          <w:b/>
        </w:rPr>
        <w:t>-20</w:t>
      </w:r>
      <w:r w:rsidR="003F6B46">
        <w:rPr>
          <w:b/>
        </w:rPr>
        <w:t>2</w:t>
      </w:r>
      <w:r w:rsidR="008D36D5">
        <w:rPr>
          <w:b/>
        </w:rPr>
        <w:t>1</w:t>
      </w:r>
      <w:r w:rsidRPr="00B40F3E">
        <w:rPr>
          <w:b/>
        </w:rPr>
        <w:t xml:space="preserve"> Г.Г.)</w:t>
      </w:r>
    </w:p>
    <w:p w:rsidR="008D36D5" w:rsidRPr="0074254B" w:rsidRDefault="008D36D5" w:rsidP="008D36D5">
      <w:pPr>
        <w:spacing w:before="100" w:beforeAutospacing="1" w:after="100" w:afterAutospacing="1"/>
        <w:ind w:left="360"/>
      </w:pPr>
      <w:r w:rsidRPr="0074254B">
        <w:rPr>
          <w:b/>
          <w:bCs/>
        </w:rPr>
        <w:t>2020 год</w:t>
      </w:r>
    </w:p>
    <w:p w:rsidR="008D36D5" w:rsidRPr="0074254B" w:rsidRDefault="008D36D5" w:rsidP="008D36D5">
      <w:pPr>
        <w:numPr>
          <w:ilvl w:val="0"/>
          <w:numId w:val="145"/>
        </w:numPr>
        <w:spacing w:before="100" w:beforeAutospacing="1" w:after="100" w:afterAutospacing="1"/>
        <w:ind w:left="840"/>
        <w:jc w:val="both"/>
      </w:pPr>
      <w:r w:rsidRPr="0074254B">
        <w:rPr>
          <w:u w:val="single"/>
        </w:rPr>
        <w:t>Год памяти и славы</w:t>
      </w:r>
      <w:r w:rsidRPr="0074254B">
        <w:t xml:space="preserve"> </w:t>
      </w:r>
      <w:r w:rsidRPr="0074254B">
        <w:rPr>
          <w:i/>
          <w:iCs/>
        </w:rPr>
        <w:t>(8 июля 2019 г. Президент России В.В. Путин подписал  указ  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8D36D5" w:rsidRPr="0074254B" w:rsidRDefault="008D36D5" w:rsidP="008D36D5">
      <w:pPr>
        <w:numPr>
          <w:ilvl w:val="0"/>
          <w:numId w:val="145"/>
        </w:numPr>
        <w:spacing w:before="100" w:beforeAutospacing="1" w:after="100" w:afterAutospacing="1"/>
        <w:ind w:left="840"/>
        <w:jc w:val="both"/>
      </w:pPr>
      <w:r w:rsidRPr="0074254B">
        <w:t xml:space="preserve">ООН провозгласила 2020 год по инициативе Финляндии </w:t>
      </w:r>
      <w:r w:rsidRPr="0074254B">
        <w:rPr>
          <w:u w:val="single"/>
        </w:rPr>
        <w:t>Международным годом  здоровья  растений.</w:t>
      </w:r>
    </w:p>
    <w:p w:rsidR="008D36D5" w:rsidRPr="0074254B" w:rsidRDefault="008D36D5" w:rsidP="008D36D5">
      <w:pPr>
        <w:numPr>
          <w:ilvl w:val="0"/>
          <w:numId w:val="145"/>
        </w:numPr>
        <w:spacing w:before="100" w:beforeAutospacing="1" w:after="100" w:afterAutospacing="1"/>
        <w:ind w:left="840"/>
      </w:pPr>
      <w:r w:rsidRPr="0074254B">
        <w:rPr>
          <w:u w:val="single"/>
        </w:rPr>
        <w:t>Год народного творчества.</w:t>
      </w:r>
    </w:p>
    <w:p w:rsidR="008D36D5" w:rsidRPr="0074254B" w:rsidRDefault="008D36D5" w:rsidP="008D36D5">
      <w:pPr>
        <w:spacing w:before="100" w:beforeAutospacing="1" w:after="100" w:afterAutospacing="1"/>
      </w:pPr>
      <w:r w:rsidRPr="0074254B">
        <w:rPr>
          <w:b/>
          <w:bCs/>
        </w:rPr>
        <w:t>2021 год</w:t>
      </w:r>
    </w:p>
    <w:p w:rsidR="00871478" w:rsidRPr="0074254B" w:rsidRDefault="008D36D5" w:rsidP="00871478">
      <w:pPr>
        <w:numPr>
          <w:ilvl w:val="0"/>
          <w:numId w:val="146"/>
        </w:numPr>
        <w:spacing w:before="100" w:beforeAutospacing="1" w:after="100" w:afterAutospacing="1"/>
        <w:ind w:left="840"/>
        <w:jc w:val="both"/>
      </w:pPr>
      <w:r w:rsidRPr="0074254B">
        <w:rPr>
          <w:u w:val="single"/>
        </w:rPr>
        <w:t>Международный год мира и доверия</w:t>
      </w:r>
      <w:r w:rsidRPr="0074254B">
        <w:t xml:space="preserve">. </w:t>
      </w:r>
      <w:r w:rsidRPr="0074254B">
        <w:rPr>
          <w:i/>
          <w:iCs/>
        </w:rPr>
        <w:t>(Резолюция, принятая Генеральной Ассамблеей ООН  12 сентября 2019 года по инициативе Туркменистана</w:t>
      </w:r>
    </w:p>
    <w:p w:rsidR="003A1151" w:rsidRPr="003A1151" w:rsidRDefault="003A1151" w:rsidP="007C0E15">
      <w:pPr>
        <w:rPr>
          <w:b/>
          <w:color w:val="000000"/>
        </w:rPr>
      </w:pPr>
      <w:r w:rsidRPr="003A1151">
        <w:rPr>
          <w:b/>
        </w:rPr>
        <w:t xml:space="preserve">Циклограмма открытых общешкольных мероприятий </w:t>
      </w:r>
      <w:r w:rsidRPr="003A1151">
        <w:rPr>
          <w:b/>
          <w:color w:val="000000"/>
        </w:rPr>
        <w:t xml:space="preserve">в рамках городских и республиканских воспитательных программ МБОУ "Гимназия №33" г. Махачкалы  </w:t>
      </w:r>
      <w:r w:rsidRPr="003A1151">
        <w:rPr>
          <w:b/>
        </w:rPr>
        <w:t>на 20</w:t>
      </w:r>
      <w:r>
        <w:rPr>
          <w:b/>
        </w:rPr>
        <w:t>20</w:t>
      </w:r>
      <w:r w:rsidRPr="003A1151">
        <w:rPr>
          <w:b/>
        </w:rPr>
        <w:t>-202</w:t>
      </w:r>
      <w:r>
        <w:rPr>
          <w:b/>
        </w:rPr>
        <w:t>1</w:t>
      </w:r>
      <w:r w:rsidRPr="003A1151">
        <w:rPr>
          <w:b/>
        </w:rPr>
        <w:t xml:space="preserve"> учебный год</w:t>
      </w:r>
    </w:p>
    <w:tbl>
      <w:tblPr>
        <w:tblStyle w:val="a3"/>
        <w:tblW w:w="16083" w:type="dxa"/>
        <w:tblLayout w:type="fixed"/>
        <w:tblLook w:val="04A0"/>
      </w:tblPr>
      <w:tblGrid>
        <w:gridCol w:w="504"/>
        <w:gridCol w:w="566"/>
        <w:gridCol w:w="1873"/>
        <w:gridCol w:w="1399"/>
        <w:gridCol w:w="137"/>
        <w:gridCol w:w="24"/>
        <w:gridCol w:w="141"/>
        <w:gridCol w:w="136"/>
        <w:gridCol w:w="19"/>
        <w:gridCol w:w="1478"/>
        <w:gridCol w:w="139"/>
        <w:gridCol w:w="42"/>
        <w:gridCol w:w="29"/>
        <w:gridCol w:w="110"/>
        <w:gridCol w:w="32"/>
        <w:gridCol w:w="110"/>
        <w:gridCol w:w="32"/>
        <w:gridCol w:w="1443"/>
        <w:gridCol w:w="116"/>
        <w:gridCol w:w="142"/>
        <w:gridCol w:w="26"/>
        <w:gridCol w:w="23"/>
        <w:gridCol w:w="12"/>
        <w:gridCol w:w="138"/>
        <w:gridCol w:w="226"/>
        <w:gridCol w:w="1276"/>
        <w:gridCol w:w="141"/>
        <w:gridCol w:w="9"/>
        <w:gridCol w:w="8"/>
        <w:gridCol w:w="104"/>
        <w:gridCol w:w="38"/>
        <w:gridCol w:w="125"/>
        <w:gridCol w:w="8"/>
        <w:gridCol w:w="553"/>
        <w:gridCol w:w="1107"/>
        <w:gridCol w:w="33"/>
        <w:gridCol w:w="115"/>
        <w:gridCol w:w="168"/>
        <w:gridCol w:w="100"/>
        <w:gridCol w:w="140"/>
        <w:gridCol w:w="829"/>
        <w:gridCol w:w="207"/>
        <w:gridCol w:w="54"/>
        <w:gridCol w:w="230"/>
        <w:gridCol w:w="56"/>
        <w:gridCol w:w="12"/>
        <w:gridCol w:w="1873"/>
      </w:tblGrid>
      <w:tr w:rsidR="003A1151" w:rsidRPr="003A1151" w:rsidTr="007C0E15">
        <w:trPr>
          <w:trHeight w:val="146"/>
        </w:trPr>
        <w:tc>
          <w:tcPr>
            <w:tcW w:w="504" w:type="dxa"/>
            <w:vMerge w:val="restart"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№№пп</w:t>
            </w:r>
          </w:p>
        </w:tc>
        <w:tc>
          <w:tcPr>
            <w:tcW w:w="566" w:type="dxa"/>
            <w:vMerge w:val="restart"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73" w:type="dxa"/>
            <w:vMerge w:val="restart"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3A1151" w:rsidRPr="0074254B" w:rsidRDefault="00D55330" w:rsidP="003A1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3A1151" w:rsidRPr="003A1151" w:rsidTr="007C0E15">
        <w:trPr>
          <w:trHeight w:val="2592"/>
        </w:trPr>
        <w:tc>
          <w:tcPr>
            <w:tcW w:w="504" w:type="dxa"/>
            <w:vMerge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798" w:type="dxa"/>
            <w:gridSpan w:val="5"/>
            <w:vAlign w:val="center"/>
          </w:tcPr>
          <w:p w:rsidR="003A1151" w:rsidRPr="0074254B" w:rsidRDefault="003A1151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3A1151" w:rsidRPr="0074254B" w:rsidRDefault="003A1151" w:rsidP="003A1151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937" w:type="dxa"/>
            <w:gridSpan w:val="9"/>
            <w:vAlign w:val="center"/>
          </w:tcPr>
          <w:p w:rsidR="003A1151" w:rsidRPr="0074254B" w:rsidRDefault="003A1151" w:rsidP="003A1151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.«Об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831" w:type="dxa"/>
            <w:gridSpan w:val="5"/>
            <w:vAlign w:val="center"/>
          </w:tcPr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385" w:type="dxa"/>
            <w:gridSpan w:val="6"/>
            <w:vAlign w:val="center"/>
          </w:tcPr>
          <w:p w:rsidR="003A1151" w:rsidRPr="0074254B" w:rsidRDefault="003A1151" w:rsidP="003A1151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2432" w:type="dxa"/>
            <w:gridSpan w:val="6"/>
            <w:vAlign w:val="center"/>
          </w:tcPr>
          <w:p w:rsidR="003A1151" w:rsidRPr="0074254B" w:rsidRDefault="003A1151" w:rsidP="003A1151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3A1151" w:rsidRPr="0074254B" w:rsidRDefault="003A1151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1151" w:rsidRPr="003A1151" w:rsidTr="007C0E15">
        <w:trPr>
          <w:trHeight w:val="835"/>
        </w:trPr>
        <w:tc>
          <w:tcPr>
            <w:tcW w:w="504" w:type="dxa"/>
          </w:tcPr>
          <w:p w:rsidR="003A1151" w:rsidRPr="003A1151" w:rsidRDefault="003A1151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3A1151" w:rsidRPr="003A1151" w:rsidRDefault="003A1151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1</w:t>
            </w:r>
          </w:p>
        </w:tc>
        <w:tc>
          <w:tcPr>
            <w:tcW w:w="1873" w:type="dxa"/>
          </w:tcPr>
          <w:p w:rsidR="00D64381" w:rsidRDefault="00D64381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Меркулова Г.А.</w:t>
            </w:r>
          </w:p>
          <w:p w:rsidR="003A1151" w:rsidRPr="003A1151" w:rsidRDefault="003A1151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A1151" w:rsidRPr="003A1151" w:rsidRDefault="003A1151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 апреля – День спорта</w:t>
            </w:r>
          </w:p>
          <w:p w:rsidR="003A1151" w:rsidRPr="003A1151" w:rsidRDefault="003A1151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3A1151" w:rsidRPr="003A1151" w:rsidRDefault="003A1151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3A1151" w:rsidRPr="003A1151" w:rsidRDefault="003A1151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октябрь</w:t>
            </w:r>
          </w:p>
        </w:tc>
        <w:tc>
          <w:tcPr>
            <w:tcW w:w="1937" w:type="dxa"/>
            <w:gridSpan w:val="9"/>
            <w:vAlign w:val="center"/>
          </w:tcPr>
          <w:p w:rsidR="003A1151" w:rsidRPr="003A1151" w:rsidRDefault="003A1151" w:rsidP="003A115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21 ноября – Всемирный день приветствия</w:t>
            </w:r>
          </w:p>
          <w:p w:rsidR="003A1151" w:rsidRPr="003A1151" w:rsidRDefault="003A1151" w:rsidP="003A1151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3A1151" w:rsidRPr="007C0E15" w:rsidRDefault="003A1151" w:rsidP="007C0E1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15 мая – Международный день семьи</w:t>
            </w:r>
          </w:p>
        </w:tc>
        <w:tc>
          <w:tcPr>
            <w:tcW w:w="1385" w:type="dxa"/>
            <w:gridSpan w:val="6"/>
            <w:vAlign w:val="center"/>
          </w:tcPr>
          <w:p w:rsidR="003A1151" w:rsidRPr="003A1151" w:rsidRDefault="003A1151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3A1151" w:rsidRPr="003A1151" w:rsidRDefault="003A1151" w:rsidP="003A115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3A1151" w:rsidRPr="003A1151" w:rsidTr="0074254B">
        <w:trPr>
          <w:trHeight w:val="975"/>
        </w:trPr>
        <w:tc>
          <w:tcPr>
            <w:tcW w:w="504" w:type="dxa"/>
          </w:tcPr>
          <w:p w:rsidR="003A1151" w:rsidRPr="003A1151" w:rsidRDefault="003A1151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 w:rsidR="003A1151" w:rsidRPr="003A1151" w:rsidRDefault="003A1151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3A1151" w:rsidRPr="003A1151" w:rsidRDefault="00D64381" w:rsidP="00D6438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Габибова И.Г.</w:t>
            </w:r>
          </w:p>
        </w:tc>
        <w:tc>
          <w:tcPr>
            <w:tcW w:w="1536" w:type="dxa"/>
            <w:gridSpan w:val="2"/>
            <w:vAlign w:val="center"/>
          </w:tcPr>
          <w:p w:rsidR="003A1151" w:rsidRPr="003A1151" w:rsidRDefault="003A1151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3A1151" w:rsidRPr="003A1151" w:rsidRDefault="003A1151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</w:t>
            </w:r>
            <w:r w:rsidR="003A1151" w:rsidRPr="003A1151">
              <w:rPr>
                <w:sz w:val="22"/>
                <w:szCs w:val="22"/>
              </w:rPr>
              <w:t>арт</w:t>
            </w:r>
          </w:p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9"/>
            <w:vAlign w:val="center"/>
          </w:tcPr>
          <w:p w:rsidR="003A1151" w:rsidRPr="003A1151" w:rsidRDefault="003A1151" w:rsidP="003A1151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74254B" w:rsidRPr="003A1151" w:rsidRDefault="003A1151" w:rsidP="003A1151">
            <w:pPr>
              <w:pStyle w:val="a8"/>
              <w:jc w:val="center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 апреля – Международный день детской книги</w:t>
            </w:r>
          </w:p>
        </w:tc>
        <w:tc>
          <w:tcPr>
            <w:tcW w:w="1385" w:type="dxa"/>
            <w:gridSpan w:val="6"/>
            <w:vAlign w:val="center"/>
          </w:tcPr>
          <w:p w:rsidR="003A1151" w:rsidRDefault="003A1151" w:rsidP="007C0E15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Дорожная азбука </w:t>
            </w:r>
            <w:r w:rsidR="0074254B">
              <w:rPr>
                <w:sz w:val="22"/>
                <w:szCs w:val="22"/>
              </w:rPr>
              <w:t>–</w:t>
            </w:r>
            <w:r w:rsidRPr="003A1151">
              <w:rPr>
                <w:sz w:val="22"/>
                <w:szCs w:val="22"/>
              </w:rPr>
              <w:t xml:space="preserve"> сентябрь</w:t>
            </w:r>
          </w:p>
          <w:p w:rsidR="0074254B" w:rsidRPr="003A1151" w:rsidRDefault="0074254B" w:rsidP="007C0E15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3A1151" w:rsidRDefault="003A1151" w:rsidP="007C0E1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26 декабря – День подарков</w:t>
            </w:r>
          </w:p>
          <w:p w:rsidR="0074254B" w:rsidRPr="003A1151" w:rsidRDefault="0074254B" w:rsidP="007C0E1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  <w:tr w:rsidR="0074254B" w:rsidRPr="003A1151" w:rsidTr="007C0E15">
        <w:trPr>
          <w:trHeight w:val="781"/>
        </w:trPr>
        <w:tc>
          <w:tcPr>
            <w:tcW w:w="504" w:type="dxa"/>
          </w:tcPr>
          <w:p w:rsidR="0074254B" w:rsidRPr="003A1151" w:rsidRDefault="0074254B" w:rsidP="00AF3893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74254B" w:rsidRPr="003A1151" w:rsidRDefault="0074254B" w:rsidP="00AF3893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</w:tcPr>
          <w:p w:rsidR="00D64381" w:rsidRDefault="00D64381" w:rsidP="00AF3893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Пашаева Т.К.</w:t>
            </w:r>
          </w:p>
          <w:p w:rsidR="0074254B" w:rsidRPr="003A1151" w:rsidRDefault="0074254B" w:rsidP="00AF3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4254B" w:rsidRPr="003A1151" w:rsidRDefault="0074254B" w:rsidP="00AF3893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AF3893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AF3893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AF3893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74254B" w:rsidRPr="003A1151" w:rsidRDefault="0074254B" w:rsidP="00AF3893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апрель</w:t>
            </w:r>
          </w:p>
        </w:tc>
        <w:tc>
          <w:tcPr>
            <w:tcW w:w="2221" w:type="dxa"/>
            <w:gridSpan w:val="11"/>
            <w:vAlign w:val="center"/>
          </w:tcPr>
          <w:p w:rsidR="0074254B" w:rsidRPr="003A1151" w:rsidRDefault="0074254B" w:rsidP="00AF3893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май</w:t>
            </w:r>
          </w:p>
        </w:tc>
        <w:tc>
          <w:tcPr>
            <w:tcW w:w="1937" w:type="dxa"/>
            <w:gridSpan w:val="9"/>
            <w:vAlign w:val="center"/>
          </w:tcPr>
          <w:p w:rsidR="0074254B" w:rsidRPr="007C0E15" w:rsidRDefault="0074254B" w:rsidP="00AF389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14 февраля – Международный день книгодарения</w:t>
            </w:r>
          </w:p>
        </w:tc>
        <w:tc>
          <w:tcPr>
            <w:tcW w:w="1831" w:type="dxa"/>
            <w:gridSpan w:val="5"/>
            <w:vAlign w:val="center"/>
          </w:tcPr>
          <w:p w:rsidR="0074254B" w:rsidRPr="003A1151" w:rsidRDefault="0074254B" w:rsidP="00AF38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74254B" w:rsidRPr="003A1151" w:rsidRDefault="0074254B" w:rsidP="00AF3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74254B" w:rsidRPr="003A1151" w:rsidRDefault="0074254B" w:rsidP="00AF3893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 октября – Международный день пожилых людей</w:t>
            </w:r>
          </w:p>
        </w:tc>
      </w:tr>
      <w:tr w:rsidR="0074254B" w:rsidRPr="003A1151" w:rsidTr="0074254B">
        <w:trPr>
          <w:trHeight w:val="281"/>
        </w:trPr>
        <w:tc>
          <w:tcPr>
            <w:tcW w:w="504" w:type="dxa"/>
            <w:vMerge w:val="restart"/>
          </w:tcPr>
          <w:p w:rsidR="0074254B" w:rsidRPr="0074254B" w:rsidRDefault="0074254B" w:rsidP="00B0225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  <w:vMerge w:val="restart"/>
          </w:tcPr>
          <w:p w:rsidR="0074254B" w:rsidRPr="0074254B" w:rsidRDefault="0074254B" w:rsidP="00B0225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  <w:vMerge w:val="restart"/>
          </w:tcPr>
          <w:p w:rsidR="0074254B" w:rsidRPr="0074254B" w:rsidRDefault="0074254B" w:rsidP="00B0225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74254B" w:rsidRPr="0074254B" w:rsidRDefault="00186740" w:rsidP="00B0225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74254B" w:rsidRPr="003A1151" w:rsidTr="0074254B">
        <w:trPr>
          <w:trHeight w:val="2256"/>
        </w:trPr>
        <w:tc>
          <w:tcPr>
            <w:tcW w:w="504" w:type="dxa"/>
            <w:vMerge/>
          </w:tcPr>
          <w:p w:rsidR="0074254B" w:rsidRPr="0074254B" w:rsidRDefault="0074254B" w:rsidP="00B0225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74254B" w:rsidRPr="0074254B" w:rsidRDefault="0074254B" w:rsidP="00B0225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4254B" w:rsidRPr="0074254B" w:rsidRDefault="0074254B" w:rsidP="00B02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74254B" w:rsidRPr="0074254B" w:rsidRDefault="0074254B" w:rsidP="00B02255">
            <w:pPr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798" w:type="dxa"/>
            <w:gridSpan w:val="5"/>
          </w:tcPr>
          <w:p w:rsidR="0074254B" w:rsidRPr="0074254B" w:rsidRDefault="0074254B" w:rsidP="00B0225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74254B" w:rsidRPr="0074254B" w:rsidRDefault="0074254B" w:rsidP="00B0225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11"/>
          </w:tcPr>
          <w:p w:rsidR="0074254B" w:rsidRPr="0074254B" w:rsidRDefault="0074254B" w:rsidP="00B02255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937" w:type="dxa"/>
            <w:gridSpan w:val="9"/>
          </w:tcPr>
          <w:p w:rsidR="0074254B" w:rsidRPr="0074254B" w:rsidRDefault="0074254B" w:rsidP="00B0225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831" w:type="dxa"/>
            <w:gridSpan w:val="5"/>
          </w:tcPr>
          <w:p w:rsidR="0074254B" w:rsidRPr="0074254B" w:rsidRDefault="0074254B" w:rsidP="00B0225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385" w:type="dxa"/>
            <w:gridSpan w:val="6"/>
          </w:tcPr>
          <w:p w:rsidR="0074254B" w:rsidRPr="0074254B" w:rsidRDefault="0074254B" w:rsidP="00B02255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2432" w:type="dxa"/>
            <w:gridSpan w:val="6"/>
          </w:tcPr>
          <w:p w:rsidR="0074254B" w:rsidRPr="0074254B" w:rsidRDefault="0074254B" w:rsidP="00B0225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74254B" w:rsidRPr="0074254B" w:rsidRDefault="0074254B" w:rsidP="00B0225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4254B" w:rsidRPr="003A1151" w:rsidTr="0074254B">
        <w:trPr>
          <w:trHeight w:val="799"/>
        </w:trPr>
        <w:tc>
          <w:tcPr>
            <w:tcW w:w="504" w:type="dxa"/>
          </w:tcPr>
          <w:p w:rsidR="0074254B" w:rsidRPr="003A1151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 w:rsidR="0074254B" w:rsidRPr="003A1151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4</w:t>
            </w:r>
          </w:p>
        </w:tc>
        <w:tc>
          <w:tcPr>
            <w:tcW w:w="1873" w:type="dxa"/>
          </w:tcPr>
          <w:p w:rsidR="0074254B" w:rsidRPr="003A1151" w:rsidRDefault="00D64381" w:rsidP="0074254B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Бамматова А.Б.</w:t>
            </w:r>
          </w:p>
        </w:tc>
        <w:tc>
          <w:tcPr>
            <w:tcW w:w="1536" w:type="dxa"/>
            <w:gridSpan w:val="2"/>
            <w:vAlign w:val="center"/>
          </w:tcPr>
          <w:p w:rsidR="0074254B" w:rsidRDefault="0074254B" w:rsidP="0074254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15 декабря – Международный день чая</w:t>
            </w:r>
          </w:p>
          <w:p w:rsidR="0074254B" w:rsidRDefault="0074254B" w:rsidP="0074254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74254B" w:rsidRPr="007C0E15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74254B" w:rsidRPr="003A1151" w:rsidRDefault="0074254B" w:rsidP="007425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74254B" w:rsidRPr="003A1151" w:rsidRDefault="0074254B" w:rsidP="0074254B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Апрель</w:t>
            </w:r>
          </w:p>
        </w:tc>
        <w:tc>
          <w:tcPr>
            <w:tcW w:w="1937" w:type="dxa"/>
            <w:gridSpan w:val="9"/>
            <w:vAlign w:val="center"/>
          </w:tcPr>
          <w:p w:rsidR="0074254B" w:rsidRPr="003A1151" w:rsidRDefault="0074254B" w:rsidP="007425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74254B" w:rsidRPr="003A1151" w:rsidRDefault="0074254B" w:rsidP="0074254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74254B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Дорожная азбука- октябрь</w:t>
            </w:r>
          </w:p>
          <w:p w:rsidR="0074254B" w:rsidRDefault="0074254B" w:rsidP="0074254B">
            <w:pPr>
              <w:rPr>
                <w:sz w:val="22"/>
                <w:szCs w:val="22"/>
              </w:rPr>
            </w:pPr>
          </w:p>
          <w:p w:rsidR="0074254B" w:rsidRPr="003A1151" w:rsidRDefault="0074254B" w:rsidP="0074254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74254B" w:rsidRPr="003A1151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20 марта – Международный день счастья</w:t>
            </w:r>
          </w:p>
          <w:p w:rsidR="0074254B" w:rsidRDefault="0074254B" w:rsidP="0074254B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74254B" w:rsidRPr="003A1151" w:rsidRDefault="0074254B" w:rsidP="0074254B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  <w:tr w:rsidR="0074254B" w:rsidRPr="003A1151" w:rsidTr="0074254B">
        <w:trPr>
          <w:trHeight w:val="80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</w:tcPr>
          <w:p w:rsidR="0074254B" w:rsidRPr="003A1151" w:rsidRDefault="00D64381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Альбериева К.Н.</w:t>
            </w:r>
          </w:p>
        </w:tc>
        <w:tc>
          <w:tcPr>
            <w:tcW w:w="1536" w:type="dxa"/>
            <w:gridSpan w:val="2"/>
            <w:vAlign w:val="center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май</w:t>
            </w:r>
          </w:p>
        </w:tc>
        <w:tc>
          <w:tcPr>
            <w:tcW w:w="2221" w:type="dxa"/>
            <w:gridSpan w:val="11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январь</w:t>
            </w:r>
          </w:p>
        </w:tc>
        <w:tc>
          <w:tcPr>
            <w:tcW w:w="1937" w:type="dxa"/>
            <w:gridSpan w:val="9"/>
            <w:vAlign w:val="center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23 февраля – День защитника Отечества</w:t>
            </w:r>
          </w:p>
        </w:tc>
        <w:tc>
          <w:tcPr>
            <w:tcW w:w="1385" w:type="dxa"/>
            <w:gridSpan w:val="6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74254B" w:rsidRPr="003A1151" w:rsidRDefault="0074254B" w:rsidP="003A1151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13 ноября – Всемирный день доброты</w:t>
            </w:r>
          </w:p>
        </w:tc>
      </w:tr>
      <w:tr w:rsidR="0074254B" w:rsidRPr="003A1151" w:rsidTr="0074254B">
        <w:trPr>
          <w:trHeight w:val="1045"/>
        </w:trPr>
        <w:tc>
          <w:tcPr>
            <w:tcW w:w="504" w:type="dxa"/>
          </w:tcPr>
          <w:p w:rsidR="0074254B" w:rsidRPr="003A1151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 w:rsidR="0074254B" w:rsidRPr="003A1151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1-</w:t>
            </w:r>
            <w:r w:rsidR="00D64381">
              <w:rPr>
                <w:sz w:val="22"/>
                <w:szCs w:val="22"/>
              </w:rPr>
              <w:t>6</w:t>
            </w:r>
          </w:p>
        </w:tc>
        <w:tc>
          <w:tcPr>
            <w:tcW w:w="1873" w:type="dxa"/>
          </w:tcPr>
          <w:p w:rsidR="0074254B" w:rsidRPr="003A1151" w:rsidRDefault="00747815" w:rsidP="00742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Р.А.</w:t>
            </w:r>
          </w:p>
        </w:tc>
        <w:tc>
          <w:tcPr>
            <w:tcW w:w="1536" w:type="dxa"/>
            <w:gridSpan w:val="2"/>
            <w:vAlign w:val="center"/>
          </w:tcPr>
          <w:p w:rsidR="0074254B" w:rsidRPr="003A1151" w:rsidRDefault="0074254B" w:rsidP="007425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74254B" w:rsidRDefault="0074254B" w:rsidP="0074254B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Единый урок безопасности </w:t>
            </w:r>
            <w:r>
              <w:rPr>
                <w:sz w:val="22"/>
                <w:szCs w:val="22"/>
              </w:rPr>
              <w:t>–</w:t>
            </w:r>
            <w:r w:rsidRPr="003A1151">
              <w:rPr>
                <w:sz w:val="22"/>
                <w:szCs w:val="22"/>
              </w:rPr>
              <w:t xml:space="preserve"> октябрь</w:t>
            </w:r>
          </w:p>
          <w:p w:rsidR="0074254B" w:rsidRDefault="0074254B" w:rsidP="0074254B">
            <w:pPr>
              <w:rPr>
                <w:sz w:val="22"/>
                <w:szCs w:val="22"/>
              </w:rPr>
            </w:pPr>
          </w:p>
          <w:p w:rsidR="0074254B" w:rsidRPr="003A1151" w:rsidRDefault="0074254B" w:rsidP="0074254B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74254B" w:rsidRDefault="0074254B" w:rsidP="0074254B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Ноябрь</w:t>
            </w:r>
          </w:p>
          <w:p w:rsidR="0074254B" w:rsidRDefault="0074254B" w:rsidP="0074254B">
            <w:pPr>
              <w:jc w:val="center"/>
              <w:rPr>
                <w:sz w:val="22"/>
                <w:szCs w:val="22"/>
              </w:rPr>
            </w:pPr>
          </w:p>
          <w:p w:rsidR="0074254B" w:rsidRDefault="0074254B" w:rsidP="0074254B">
            <w:pPr>
              <w:jc w:val="center"/>
              <w:rPr>
                <w:sz w:val="22"/>
                <w:szCs w:val="22"/>
              </w:rPr>
            </w:pPr>
          </w:p>
          <w:p w:rsidR="0074254B" w:rsidRDefault="0074254B" w:rsidP="0074254B">
            <w:pPr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742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9"/>
            <w:vAlign w:val="center"/>
          </w:tcPr>
          <w:p w:rsidR="0074254B" w:rsidRPr="003A1151" w:rsidRDefault="0074254B" w:rsidP="0074254B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gridSpan w:val="5"/>
            <w:vAlign w:val="center"/>
          </w:tcPr>
          <w:p w:rsidR="0074254B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11.01 — День заповедников</w:t>
            </w:r>
          </w:p>
          <w:p w:rsidR="0074254B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254B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254B" w:rsidRPr="003A1151" w:rsidRDefault="0074254B" w:rsidP="0074254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74254B" w:rsidRPr="003A1151" w:rsidRDefault="0074254B" w:rsidP="007425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74254B" w:rsidRDefault="0074254B" w:rsidP="0074254B">
            <w:pPr>
              <w:pStyle w:val="a4"/>
              <w:ind w:left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23-29 марта – Всероссийская неделя музыки для детей и юношества.</w:t>
            </w:r>
          </w:p>
          <w:p w:rsidR="0074254B" w:rsidRDefault="0074254B" w:rsidP="0074254B">
            <w:pPr>
              <w:pStyle w:val="a4"/>
              <w:ind w:left="0"/>
              <w:rPr>
                <w:color w:val="000000"/>
                <w:sz w:val="22"/>
                <w:szCs w:val="22"/>
              </w:rPr>
            </w:pPr>
          </w:p>
          <w:p w:rsidR="0074254B" w:rsidRPr="003A1151" w:rsidRDefault="0074254B" w:rsidP="0074254B">
            <w:pPr>
              <w:pStyle w:val="a4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74254B" w:rsidRPr="003A1151" w:rsidTr="007C0E15">
        <w:trPr>
          <w:trHeight w:val="1208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7.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2-1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Курбанова П.М.</w:t>
            </w:r>
          </w:p>
        </w:tc>
        <w:tc>
          <w:tcPr>
            <w:tcW w:w="1536" w:type="dxa"/>
            <w:gridSpan w:val="2"/>
            <w:vAlign w:val="center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  <w:vAlign w:val="center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1"/>
            <w:vAlign w:val="center"/>
          </w:tcPr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Единый урок безопасности </w:t>
            </w:r>
            <w:r>
              <w:rPr>
                <w:sz w:val="22"/>
                <w:szCs w:val="22"/>
              </w:rPr>
              <w:t>–</w:t>
            </w:r>
            <w:r w:rsidRPr="003A1151">
              <w:rPr>
                <w:sz w:val="22"/>
                <w:szCs w:val="22"/>
              </w:rPr>
              <w:t xml:space="preserve"> май</w:t>
            </w:r>
          </w:p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9"/>
            <w:vAlign w:val="center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74254B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21 марта – Всемирный день поэзии</w:t>
            </w:r>
          </w:p>
          <w:p w:rsidR="0074254B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254B" w:rsidRPr="003A1151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2-8 сентября - Единый урок правил дорожного движения </w:t>
            </w:r>
          </w:p>
        </w:tc>
        <w:tc>
          <w:tcPr>
            <w:tcW w:w="2432" w:type="dxa"/>
            <w:gridSpan w:val="6"/>
            <w:vAlign w:val="center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4254B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24 ноября – День матери</w:t>
            </w:r>
          </w:p>
          <w:p w:rsidR="0074254B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4254B" w:rsidRPr="003A1151" w:rsidRDefault="0074254B" w:rsidP="0074254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  <w:tr w:rsidR="0074254B" w:rsidRPr="003A1151" w:rsidTr="007C0E15">
        <w:trPr>
          <w:trHeight w:val="239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2-2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Омарова З.Г.</w:t>
            </w:r>
          </w:p>
        </w:tc>
        <w:tc>
          <w:tcPr>
            <w:tcW w:w="1536" w:type="dxa"/>
            <w:gridSpan w:val="2"/>
          </w:tcPr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1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1937" w:type="dxa"/>
            <w:gridSpan w:val="9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Музейные уроки и экскурсии-апрель</w:t>
            </w:r>
          </w:p>
        </w:tc>
        <w:tc>
          <w:tcPr>
            <w:tcW w:w="1831" w:type="dxa"/>
            <w:gridSpan w:val="5"/>
          </w:tcPr>
          <w:p w:rsidR="0074254B" w:rsidRPr="007C0E15" w:rsidRDefault="0074254B" w:rsidP="007C0E1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4 октября – Всемирный день животных</w:t>
            </w:r>
          </w:p>
        </w:tc>
        <w:tc>
          <w:tcPr>
            <w:tcW w:w="1385" w:type="dxa"/>
            <w:gridSpan w:val="6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во 2-х кл.</w:t>
            </w:r>
          </w:p>
          <w:p w:rsidR="0074254B" w:rsidRPr="003A1151" w:rsidRDefault="0074254B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74254B" w:rsidRPr="003A1151" w:rsidTr="007C0E15">
        <w:trPr>
          <w:trHeight w:val="167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9.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2-3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Пашаева Т.К.</w:t>
            </w:r>
          </w:p>
        </w:tc>
        <w:tc>
          <w:tcPr>
            <w:tcW w:w="1536" w:type="dxa"/>
            <w:gridSpan w:val="2"/>
          </w:tcPr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8 февраля – День памяти юного героя-антифашиста</w:t>
            </w:r>
          </w:p>
        </w:tc>
        <w:tc>
          <w:tcPr>
            <w:tcW w:w="2221" w:type="dxa"/>
            <w:gridSpan w:val="11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9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 «Право на отдых. Здравствуй, лето»»-май</w:t>
            </w:r>
          </w:p>
        </w:tc>
        <w:tc>
          <w:tcPr>
            <w:tcW w:w="1831" w:type="dxa"/>
            <w:gridSpan w:val="5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22 марта – Всемирный день водных ресурсов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6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 октября – Международный день музыки</w:t>
            </w:r>
          </w:p>
        </w:tc>
      </w:tr>
      <w:tr w:rsidR="0074254B" w:rsidRPr="003A1151" w:rsidTr="007C0E15">
        <w:trPr>
          <w:trHeight w:val="167"/>
        </w:trPr>
        <w:tc>
          <w:tcPr>
            <w:tcW w:w="504" w:type="dxa"/>
          </w:tcPr>
          <w:p w:rsidR="0074254B" w:rsidRPr="003A1151" w:rsidRDefault="0074254B" w:rsidP="006E1CFA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10.</w:t>
            </w:r>
          </w:p>
        </w:tc>
        <w:tc>
          <w:tcPr>
            <w:tcW w:w="566" w:type="dxa"/>
          </w:tcPr>
          <w:p w:rsidR="0074254B" w:rsidRPr="003A1151" w:rsidRDefault="0074254B" w:rsidP="006E1CFA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2-4</w:t>
            </w:r>
          </w:p>
        </w:tc>
        <w:tc>
          <w:tcPr>
            <w:tcW w:w="1873" w:type="dxa"/>
          </w:tcPr>
          <w:p w:rsidR="0074254B" w:rsidRPr="003A1151" w:rsidRDefault="0074254B" w:rsidP="006E1CFA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Гасанова Г.Г.</w:t>
            </w:r>
          </w:p>
        </w:tc>
        <w:tc>
          <w:tcPr>
            <w:tcW w:w="1536" w:type="dxa"/>
            <w:gridSpan w:val="2"/>
          </w:tcPr>
          <w:p w:rsidR="0074254B" w:rsidRPr="003A1151" w:rsidRDefault="0074254B" w:rsidP="006E1CFA">
            <w:pPr>
              <w:rPr>
                <w:b/>
                <w:sz w:val="22"/>
                <w:szCs w:val="22"/>
              </w:rPr>
            </w:pPr>
          </w:p>
          <w:p w:rsidR="0074254B" w:rsidRPr="003A1151" w:rsidRDefault="0074254B" w:rsidP="006E1CFA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74254B" w:rsidRPr="0074254B" w:rsidRDefault="0074254B" w:rsidP="006E1CFA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sz w:val="20"/>
                <w:szCs w:val="20"/>
              </w:rPr>
              <w:t>Единый урок безопасности - март</w:t>
            </w:r>
          </w:p>
        </w:tc>
        <w:tc>
          <w:tcPr>
            <w:tcW w:w="2221" w:type="dxa"/>
            <w:gridSpan w:val="11"/>
          </w:tcPr>
          <w:p w:rsidR="0074254B" w:rsidRPr="003A1151" w:rsidRDefault="0074254B" w:rsidP="006E1CF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9"/>
          </w:tcPr>
          <w:p w:rsidR="0074254B" w:rsidRPr="003A1151" w:rsidRDefault="0074254B" w:rsidP="006E1CFA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«Мой дом- моя семья»-май</w:t>
            </w:r>
          </w:p>
        </w:tc>
        <w:tc>
          <w:tcPr>
            <w:tcW w:w="1831" w:type="dxa"/>
            <w:gridSpan w:val="5"/>
          </w:tcPr>
          <w:p w:rsidR="0074254B" w:rsidRPr="003A1151" w:rsidRDefault="0074254B" w:rsidP="006E1CF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31 октября – День городов.</w:t>
            </w:r>
          </w:p>
        </w:tc>
        <w:tc>
          <w:tcPr>
            <w:tcW w:w="1385" w:type="dxa"/>
            <w:gridSpan w:val="6"/>
          </w:tcPr>
          <w:p w:rsidR="0074254B" w:rsidRPr="003A1151" w:rsidRDefault="0074254B" w:rsidP="006E1CFA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6"/>
          </w:tcPr>
          <w:p w:rsidR="0074254B" w:rsidRPr="003A1151" w:rsidRDefault="0074254B" w:rsidP="006E1CF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20 сентября – День моря.</w:t>
            </w:r>
          </w:p>
        </w:tc>
      </w:tr>
      <w:tr w:rsidR="0074254B" w:rsidRPr="003A1151" w:rsidTr="0074254B">
        <w:trPr>
          <w:trHeight w:val="281"/>
        </w:trPr>
        <w:tc>
          <w:tcPr>
            <w:tcW w:w="504" w:type="dxa"/>
          </w:tcPr>
          <w:p w:rsidR="0074254B" w:rsidRPr="0074254B" w:rsidRDefault="0074254B" w:rsidP="0074254B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74254B" w:rsidRPr="0074254B" w:rsidRDefault="0074254B" w:rsidP="0074254B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74254B" w:rsidRPr="0074254B" w:rsidRDefault="0074254B" w:rsidP="00BC55F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74254B" w:rsidRPr="0074254B" w:rsidRDefault="00186740" w:rsidP="00BC55F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74254B" w:rsidRPr="003A1151" w:rsidTr="00AF5F2A">
        <w:trPr>
          <w:trHeight w:val="826"/>
        </w:trPr>
        <w:tc>
          <w:tcPr>
            <w:tcW w:w="504" w:type="dxa"/>
          </w:tcPr>
          <w:p w:rsidR="0074254B" w:rsidRPr="0074254B" w:rsidRDefault="0074254B" w:rsidP="00BC55F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74254B" w:rsidRPr="0074254B" w:rsidRDefault="0074254B" w:rsidP="00BC55F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74254B" w:rsidRPr="0074254B" w:rsidRDefault="0074254B" w:rsidP="00BC5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:rsidR="0074254B" w:rsidRPr="0074254B" w:rsidRDefault="0074254B" w:rsidP="00BC55F5">
            <w:pPr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2008" w:type="dxa"/>
            <w:gridSpan w:val="8"/>
          </w:tcPr>
          <w:p w:rsidR="0074254B" w:rsidRPr="0074254B" w:rsidRDefault="0074254B" w:rsidP="00BC55F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74254B" w:rsidRPr="0074254B" w:rsidRDefault="0074254B" w:rsidP="00BC55F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8"/>
          </w:tcPr>
          <w:p w:rsidR="0074254B" w:rsidRPr="0074254B" w:rsidRDefault="0074254B" w:rsidP="00BC55F5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675" w:type="dxa"/>
            <w:gridSpan w:val="5"/>
          </w:tcPr>
          <w:p w:rsidR="0074254B" w:rsidRPr="0074254B" w:rsidRDefault="0074254B" w:rsidP="00BC55F5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2093" w:type="dxa"/>
            <w:gridSpan w:val="9"/>
          </w:tcPr>
          <w:p w:rsidR="0074254B" w:rsidRPr="0074254B" w:rsidRDefault="0074254B" w:rsidP="00BC55F5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592" w:type="dxa"/>
            <w:gridSpan w:val="7"/>
          </w:tcPr>
          <w:p w:rsidR="0074254B" w:rsidRPr="0074254B" w:rsidRDefault="0074254B" w:rsidP="00BC55F5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2225" w:type="dxa"/>
            <w:gridSpan w:val="5"/>
          </w:tcPr>
          <w:p w:rsidR="0074254B" w:rsidRPr="0074254B" w:rsidRDefault="0074254B" w:rsidP="00BC55F5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74254B" w:rsidRPr="0074254B" w:rsidRDefault="0074254B" w:rsidP="00BC55F5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4254B" w:rsidRPr="003A1151" w:rsidTr="00AF5F2A">
        <w:trPr>
          <w:trHeight w:val="24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11.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2-5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Акаева У.А.</w:t>
            </w:r>
          </w:p>
        </w:tc>
        <w:tc>
          <w:tcPr>
            <w:tcW w:w="1536" w:type="dxa"/>
            <w:gridSpan w:val="2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7C0E15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Урок здоровья- март</w:t>
            </w:r>
          </w:p>
        </w:tc>
        <w:tc>
          <w:tcPr>
            <w:tcW w:w="2008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5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18.09 – День защитников леса</w:t>
            </w:r>
          </w:p>
        </w:tc>
        <w:tc>
          <w:tcPr>
            <w:tcW w:w="2093" w:type="dxa"/>
            <w:gridSpan w:val="9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30 апреля – День пожарной охраны. Тематический урок ОБЖ.</w:t>
            </w:r>
          </w:p>
        </w:tc>
        <w:tc>
          <w:tcPr>
            <w:tcW w:w="1592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10 октября – день здоровья.</w:t>
            </w:r>
          </w:p>
        </w:tc>
      </w:tr>
      <w:tr w:rsidR="0074254B" w:rsidRPr="003A1151" w:rsidTr="00AF5F2A">
        <w:trPr>
          <w:trHeight w:val="24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2-6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Абжаватова Б.М.</w:t>
            </w:r>
          </w:p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 февраля - День российской науки</w:t>
            </w:r>
          </w:p>
        </w:tc>
        <w:tc>
          <w:tcPr>
            <w:tcW w:w="2008" w:type="dxa"/>
            <w:gridSpan w:val="8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20 декабря – День солидарности людей.</w:t>
            </w:r>
          </w:p>
        </w:tc>
        <w:tc>
          <w:tcPr>
            <w:tcW w:w="2093" w:type="dxa"/>
            <w:gridSpan w:val="9"/>
            <w:vAlign w:val="center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22 ноября – День словаря.</w:t>
            </w:r>
          </w:p>
        </w:tc>
        <w:tc>
          <w:tcPr>
            <w:tcW w:w="1592" w:type="dxa"/>
            <w:gridSpan w:val="7"/>
            <w:vAlign w:val="center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74254B" w:rsidRPr="003A1151" w:rsidRDefault="0074254B" w:rsidP="003A1151">
            <w:pPr>
              <w:pStyle w:val="a4"/>
              <w:ind w:left="0"/>
              <w:rPr>
                <w:color w:val="000000"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 сентября – Международный день распространения грамотности</w:t>
            </w:r>
          </w:p>
        </w:tc>
      </w:tr>
      <w:tr w:rsidR="0074254B" w:rsidRPr="003A1151" w:rsidTr="00AF5F2A">
        <w:trPr>
          <w:trHeight w:val="258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13.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3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Абдурагимова К.С.</w:t>
            </w:r>
          </w:p>
        </w:tc>
        <w:tc>
          <w:tcPr>
            <w:tcW w:w="1536" w:type="dxa"/>
            <w:gridSpan w:val="2"/>
          </w:tcPr>
          <w:p w:rsidR="0074254B" w:rsidRPr="003A1151" w:rsidRDefault="0074254B" w:rsidP="003A1151">
            <w:pPr>
              <w:tabs>
                <w:tab w:val="left" w:pos="510"/>
              </w:tabs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Урок здоровья - апрель</w:t>
            </w:r>
          </w:p>
        </w:tc>
        <w:tc>
          <w:tcPr>
            <w:tcW w:w="2008" w:type="dxa"/>
            <w:gridSpan w:val="8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– сентябрь</w:t>
            </w:r>
          </w:p>
        </w:tc>
        <w:tc>
          <w:tcPr>
            <w:tcW w:w="2011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5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  <w:gridSpan w:val="9"/>
          </w:tcPr>
          <w:p w:rsidR="0074254B" w:rsidRPr="003A1151" w:rsidRDefault="0074254B" w:rsidP="00204AC5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 xml:space="preserve">10 февраля – День памяти А. С. Пушкина </w:t>
            </w:r>
          </w:p>
        </w:tc>
        <w:tc>
          <w:tcPr>
            <w:tcW w:w="1592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3-х кл.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54B" w:rsidRPr="003A1151" w:rsidTr="00AF5F2A">
        <w:trPr>
          <w:trHeight w:val="24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14.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3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Меджидова Р.Г.</w:t>
            </w:r>
          </w:p>
        </w:tc>
        <w:tc>
          <w:tcPr>
            <w:tcW w:w="1560" w:type="dxa"/>
            <w:gridSpan w:val="3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7 апреля – Всемирный день здоровья</w:t>
            </w:r>
          </w:p>
        </w:tc>
        <w:tc>
          <w:tcPr>
            <w:tcW w:w="1984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декабрь</w:t>
            </w:r>
          </w:p>
        </w:tc>
        <w:tc>
          <w:tcPr>
            <w:tcW w:w="1985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  <w:gridSpan w:val="9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 мая – День Солнца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1" w:type="dxa"/>
            <w:gridSpan w:val="4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28 октября – День Бабушек и Дедушек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54B" w:rsidRPr="003A1151" w:rsidTr="00AF5F2A">
        <w:trPr>
          <w:trHeight w:val="30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15.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3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Касумова У.М.</w:t>
            </w:r>
          </w:p>
        </w:tc>
        <w:tc>
          <w:tcPr>
            <w:tcW w:w="1560" w:type="dxa"/>
            <w:gridSpan w:val="3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здоровья - март</w:t>
            </w:r>
          </w:p>
        </w:tc>
        <w:tc>
          <w:tcPr>
            <w:tcW w:w="1984" w:type="dxa"/>
            <w:gridSpan w:val="7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январь</w:t>
            </w:r>
          </w:p>
        </w:tc>
        <w:tc>
          <w:tcPr>
            <w:tcW w:w="1701" w:type="dxa"/>
            <w:gridSpan w:val="6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  <w:gridSpan w:val="9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gridSpan w:val="8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2-8 сентября - Дорожная безопасность: осторожно – дорога! - </w:t>
            </w:r>
          </w:p>
        </w:tc>
        <w:tc>
          <w:tcPr>
            <w:tcW w:w="2171" w:type="dxa"/>
            <w:gridSpan w:val="4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16 октября – Международный день хлеба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54B" w:rsidRPr="003A1151" w:rsidTr="00AF5F2A">
        <w:trPr>
          <w:trHeight w:val="303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16.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3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Кадиева Р.А.</w:t>
            </w:r>
          </w:p>
        </w:tc>
        <w:tc>
          <w:tcPr>
            <w:tcW w:w="1560" w:type="dxa"/>
            <w:gridSpan w:val="3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«Весенняя неделя Добра»:экология   - апр</w:t>
            </w:r>
          </w:p>
        </w:tc>
        <w:tc>
          <w:tcPr>
            <w:tcW w:w="1984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сентябрь</w:t>
            </w:r>
          </w:p>
        </w:tc>
        <w:tc>
          <w:tcPr>
            <w:tcW w:w="1985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Электробезопасность-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Февр.</w:t>
            </w:r>
          </w:p>
        </w:tc>
        <w:tc>
          <w:tcPr>
            <w:tcW w:w="2093" w:type="dxa"/>
            <w:gridSpan w:val="9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24 мая – День славянской письменности и культуры</w:t>
            </w:r>
          </w:p>
        </w:tc>
        <w:tc>
          <w:tcPr>
            <w:tcW w:w="1646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1" w:type="dxa"/>
            <w:gridSpan w:val="4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54B" w:rsidRPr="003A1151" w:rsidTr="00AF5F2A">
        <w:trPr>
          <w:trHeight w:val="71"/>
        </w:trPr>
        <w:tc>
          <w:tcPr>
            <w:tcW w:w="504" w:type="dxa"/>
          </w:tcPr>
          <w:p w:rsidR="0074254B" w:rsidRPr="003A1151" w:rsidRDefault="0074254B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17.</w:t>
            </w:r>
          </w:p>
        </w:tc>
        <w:tc>
          <w:tcPr>
            <w:tcW w:w="566" w:type="dxa"/>
          </w:tcPr>
          <w:p w:rsidR="0074254B" w:rsidRPr="003A1151" w:rsidRDefault="0074254B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3</w:t>
            </w:r>
            <w:r w:rsidRPr="003A115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73" w:type="dxa"/>
          </w:tcPr>
          <w:p w:rsidR="0074254B" w:rsidRPr="003A1151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Шабанова Г.А.</w:t>
            </w:r>
          </w:p>
        </w:tc>
        <w:tc>
          <w:tcPr>
            <w:tcW w:w="1560" w:type="dxa"/>
            <w:gridSpan w:val="3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7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8 мая – Всемирный день Красного Креста и Красного Полумесяца</w:t>
            </w:r>
          </w:p>
        </w:tc>
        <w:tc>
          <w:tcPr>
            <w:tcW w:w="1985" w:type="dxa"/>
            <w:gridSpan w:val="7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:rsidR="0074254B" w:rsidRDefault="0074254B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Пожарная безопасность: осторожно- огонь!-февр.</w:t>
            </w:r>
          </w:p>
          <w:p w:rsidR="00AF5F2A" w:rsidRDefault="00AF5F2A" w:rsidP="003A1151">
            <w:pPr>
              <w:jc w:val="center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3" w:type="dxa"/>
            <w:gridSpan w:val="9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11 декабря – Международный день гор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gridSpan w:val="8"/>
          </w:tcPr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1" w:type="dxa"/>
            <w:gridSpan w:val="4"/>
          </w:tcPr>
          <w:p w:rsidR="0074254B" w:rsidRPr="003A1151" w:rsidRDefault="0074254B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14 октября – День рождения Винни-Пуха</w:t>
            </w:r>
          </w:p>
          <w:p w:rsidR="0074254B" w:rsidRPr="003A1151" w:rsidRDefault="0074254B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344EF6">
        <w:trPr>
          <w:trHeight w:val="71"/>
        </w:trPr>
        <w:tc>
          <w:tcPr>
            <w:tcW w:w="504" w:type="dxa"/>
            <w:vMerge w:val="restart"/>
          </w:tcPr>
          <w:p w:rsidR="00AF5F2A" w:rsidRPr="0074254B" w:rsidRDefault="00AF5F2A" w:rsidP="00714BDC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№№пп</w:t>
            </w:r>
          </w:p>
        </w:tc>
        <w:tc>
          <w:tcPr>
            <w:tcW w:w="566" w:type="dxa"/>
            <w:vMerge w:val="restart"/>
          </w:tcPr>
          <w:p w:rsidR="00AF5F2A" w:rsidRPr="0074254B" w:rsidRDefault="00AF5F2A" w:rsidP="00714BDC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73" w:type="dxa"/>
            <w:vMerge w:val="restart"/>
          </w:tcPr>
          <w:p w:rsidR="00AF5F2A" w:rsidRPr="0074254B" w:rsidRDefault="00AF5F2A" w:rsidP="00714BDC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714BDC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  <w:vMerge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843" w:type="dxa"/>
            <w:gridSpan w:val="6"/>
          </w:tcPr>
          <w:p w:rsidR="00AF5F2A" w:rsidRPr="0074254B" w:rsidRDefault="00AF5F2A" w:rsidP="00714BDC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2225" w:type="dxa"/>
            <w:gridSpan w:val="5"/>
          </w:tcPr>
          <w:p w:rsidR="00AF5F2A" w:rsidRPr="0074254B" w:rsidRDefault="00AF5F2A" w:rsidP="00714BDC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18.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4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Алиева Ч.Г.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апрель</w:t>
            </w: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10 декабря – Всемирный день футбола</w:t>
            </w: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Снятие блокады с города Ленинграда (январь)</w:t>
            </w: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8 сентября – Международный день грамотности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19.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4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Магомедова Р.М.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май</w:t>
            </w: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Проведение музейных уроков и заочных экскурсий по Дагестану-сент.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Сталинградская битва (февраль)</w:t>
            </w: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4-х кл.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20.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4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Вагабова А.М.-Р.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tabs>
                <w:tab w:val="left" w:pos="600"/>
              </w:tabs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«Режим дня»-нояб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«Мои интересы, мои увлечения» декабрь</w:t>
            </w: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bCs/>
                <w:sz w:val="22"/>
                <w:szCs w:val="22"/>
                <w:u w:val="single"/>
              </w:rPr>
              <w:t xml:space="preserve">60-летие полета </w:t>
            </w:r>
            <w:r w:rsidRPr="003A1151">
              <w:rPr>
                <w:bCs/>
                <w:sz w:val="22"/>
                <w:szCs w:val="22"/>
              </w:rPr>
              <w:t>Ю.А.Гагарина. День космонавтики. Гагаринский урок «Космос – это мы».</w:t>
            </w:r>
          </w:p>
        </w:tc>
      </w:tr>
      <w:tr w:rsidR="00AF5F2A" w:rsidRPr="003A1151" w:rsidTr="00AF5F2A">
        <w:trPr>
          <w:trHeight w:val="1349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21.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4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Меркулова Г.А.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27 сентября – Всемирный день туризма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урок, посвященный дню города  Махачкалы.-октябрь</w:t>
            </w: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Акция «Читаем детям о войне» - апрель</w:t>
            </w:r>
          </w:p>
        </w:tc>
      </w:tr>
      <w:tr w:rsidR="00AF5F2A" w:rsidRPr="003A1151" w:rsidTr="00AF5F2A">
        <w:trPr>
          <w:trHeight w:val="979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22.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4</w:t>
            </w:r>
            <w:r w:rsidRPr="003A115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Касумова У.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День спорта – 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 апреля</w:t>
            </w:r>
          </w:p>
          <w:p w:rsidR="00AF5F2A" w:rsidRPr="003A1151" w:rsidRDefault="00AF5F2A" w:rsidP="00AF5F2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март</w:t>
            </w: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Поэтическая гостиная “Красота спасёт мир”-декабрь</w:t>
            </w: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2-8 сентября - Неделя дорожной безопасности </w:t>
            </w: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23.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5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Османова А.А.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Веселые старты-сентябрь</w:t>
            </w: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декабрь</w:t>
            </w:r>
          </w:p>
        </w:tc>
        <w:tc>
          <w:tcPr>
            <w:tcW w:w="1985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7 марта – Всемирный день чтения вслух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9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5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30 апреля – День пожарной охраны. Тематический урок ОБЖ.</w:t>
            </w:r>
          </w:p>
        </w:tc>
      </w:tr>
      <w:tr w:rsidR="00AF5F2A" w:rsidRPr="003A1151" w:rsidTr="00EA1F4A">
        <w:trPr>
          <w:trHeight w:val="71"/>
        </w:trPr>
        <w:tc>
          <w:tcPr>
            <w:tcW w:w="504" w:type="dxa"/>
            <w:vMerge w:val="restart"/>
          </w:tcPr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  <w:p w:rsidR="00AF5F2A" w:rsidRPr="0074254B" w:rsidRDefault="00AF5F2A" w:rsidP="000A4D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0" w:type="dxa"/>
            <w:gridSpan w:val="44"/>
          </w:tcPr>
          <w:p w:rsidR="00AF5F2A" w:rsidRPr="0074254B" w:rsidRDefault="00186740" w:rsidP="000A4DDA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  <w:vMerge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2127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</w:t>
            </w:r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701" w:type="dxa"/>
            <w:gridSpan w:val="7"/>
          </w:tcPr>
          <w:p w:rsidR="00AF5F2A" w:rsidRPr="0074254B" w:rsidRDefault="00AF5F2A" w:rsidP="000A4DDA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.«Об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984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560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941" w:type="dxa"/>
            <w:gridSpan w:val="3"/>
          </w:tcPr>
          <w:p w:rsidR="00AF5F2A" w:rsidRPr="0074254B" w:rsidRDefault="00AF5F2A" w:rsidP="000A4DDA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</w:tr>
      <w:tr w:rsidR="00AF5F2A" w:rsidRPr="003A1151" w:rsidTr="00AF5F2A">
        <w:trPr>
          <w:trHeight w:val="983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24.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5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Мирзоева Ф.Я.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День спорта – 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 апреля</w:t>
            </w:r>
          </w:p>
        </w:tc>
        <w:tc>
          <w:tcPr>
            <w:tcW w:w="2127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20 ноября – Всемирный день ребенка</w:t>
            </w: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6"/>
          </w:tcPr>
          <w:p w:rsidR="00AF5F2A" w:rsidRPr="00AF5F2A" w:rsidRDefault="00AF5F2A" w:rsidP="00AF5F2A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941" w:type="dxa"/>
            <w:gridSpan w:val="3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 февраля - День российской науки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25.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5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Гаджиева Д.С.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15 апреля – День экологических знаний</w:t>
            </w:r>
          </w:p>
        </w:tc>
        <w:tc>
          <w:tcPr>
            <w:tcW w:w="2127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январь</w:t>
            </w:r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  <w:gridSpan w:val="5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 марта – Всемирный день гражданской обороны.</w:t>
            </w:r>
          </w:p>
        </w:tc>
        <w:tc>
          <w:tcPr>
            <w:tcW w:w="1560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  <w:gridSpan w:val="3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Спортивный праздник, посвященный Дню Победы «Весна 45-го года».-апр.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26.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5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Асхабова Э.А.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pStyle w:val="a4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«Милосердие в наши дни»-янв.</w:t>
            </w:r>
          </w:p>
        </w:tc>
        <w:tc>
          <w:tcPr>
            <w:tcW w:w="2127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март</w:t>
            </w:r>
          </w:p>
        </w:tc>
        <w:tc>
          <w:tcPr>
            <w:tcW w:w="1709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  <w:gridSpan w:val="5"/>
          </w:tcPr>
          <w:p w:rsidR="00AF5F2A" w:rsidRPr="00AF5F2A" w:rsidRDefault="00AF5F2A" w:rsidP="00AF5F2A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18 апреля – Международный день памятников и исторических мест</w:t>
            </w:r>
          </w:p>
        </w:tc>
        <w:tc>
          <w:tcPr>
            <w:tcW w:w="1616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jc w:val="both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 сентября - «Белые журавли» - ко дню рождения Расула Гамзатова</w:t>
            </w:r>
          </w:p>
        </w:tc>
      </w:tr>
      <w:tr w:rsidR="00AF5F2A" w:rsidRPr="003A1151" w:rsidTr="00AF5F2A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27.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5</w:t>
            </w:r>
            <w:r w:rsidRPr="003A115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Муминова А.К.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10"/>
          </w:tcPr>
          <w:p w:rsidR="00AF5F2A" w:rsidRPr="003A1151" w:rsidRDefault="00315C40" w:rsidP="003A1151">
            <w:pPr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AF5F2A" w:rsidRPr="003A1151">
                <w:rPr>
                  <w:sz w:val="22"/>
                  <w:szCs w:val="22"/>
                </w:rPr>
                <w:t>7 апреля</w:t>
              </w:r>
            </w:hyperlink>
            <w:r w:rsidR="00AF5F2A" w:rsidRPr="003A1151">
              <w:rPr>
                <w:sz w:val="22"/>
                <w:szCs w:val="22"/>
              </w:rPr>
              <w:t xml:space="preserve">, вторник - </w:t>
            </w:r>
            <w:hyperlink r:id="rId9" w:history="1">
              <w:r w:rsidR="00AF5F2A" w:rsidRPr="003A1151">
                <w:rPr>
                  <w:sz w:val="22"/>
                  <w:szCs w:val="22"/>
                </w:rPr>
                <w:t>День Рождения Интернета в России</w:t>
              </w:r>
            </w:hyperlink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bCs/>
                <w:sz w:val="22"/>
                <w:szCs w:val="22"/>
              </w:rPr>
              <w:t>День единства народов Дагестана.-сент.</w:t>
            </w:r>
          </w:p>
        </w:tc>
        <w:tc>
          <w:tcPr>
            <w:tcW w:w="1976" w:type="dxa"/>
            <w:gridSpan w:val="5"/>
          </w:tcPr>
          <w:p w:rsidR="00AF5F2A" w:rsidRPr="003A1151" w:rsidRDefault="00315C40" w:rsidP="003A1151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AF5F2A" w:rsidRPr="003A1151">
                <w:rPr>
                  <w:sz w:val="22"/>
                  <w:szCs w:val="22"/>
                </w:rPr>
                <w:t>15 февраля</w:t>
              </w:r>
            </w:hyperlink>
            <w:r w:rsidR="00AF5F2A" w:rsidRPr="003A1151">
              <w:rPr>
                <w:sz w:val="22"/>
                <w:szCs w:val="22"/>
              </w:rPr>
              <w:t xml:space="preserve">, суббота - </w:t>
            </w:r>
            <w:hyperlink r:id="rId11" w:history="1">
              <w:r w:rsidR="00AF5F2A" w:rsidRPr="003A1151">
                <w:rPr>
                  <w:sz w:val="22"/>
                  <w:szCs w:val="22"/>
                </w:rPr>
                <w:t>День памяти воинов-интернационалистов</w:t>
              </w:r>
            </w:hyperlink>
          </w:p>
        </w:tc>
        <w:tc>
          <w:tcPr>
            <w:tcW w:w="1616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5-х кл.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AF5F2A">
        <w:trPr>
          <w:trHeight w:val="1273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28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13285B" w:rsidP="003A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10"/>
          </w:tcPr>
          <w:p w:rsidR="00AF5F2A" w:rsidRPr="003A1151" w:rsidRDefault="00315C40" w:rsidP="00AF5F2A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AF5F2A" w:rsidRPr="003A1151">
                <w:rPr>
                  <w:sz w:val="22"/>
                  <w:szCs w:val="22"/>
                </w:rPr>
                <w:t>10 апреля</w:t>
              </w:r>
            </w:hyperlink>
            <w:r w:rsidR="00AF5F2A" w:rsidRPr="003A1151">
              <w:rPr>
                <w:sz w:val="22"/>
                <w:szCs w:val="22"/>
              </w:rPr>
              <w:t>, - Международный день движения Сопротивления (в память и честь всех противостоявших фашизму на оккупированных территориях во времена Второй мировой войны)</w:t>
            </w:r>
          </w:p>
        </w:tc>
        <w:tc>
          <w:tcPr>
            <w:tcW w:w="2126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8"/>
          </w:tcPr>
          <w:p w:rsidR="00AF5F2A" w:rsidRPr="003A1151" w:rsidRDefault="00AF5F2A" w:rsidP="003A11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18 марта – День воссоединения Крыма и России.</w:t>
            </w:r>
          </w:p>
        </w:tc>
        <w:tc>
          <w:tcPr>
            <w:tcW w:w="1616" w:type="dxa"/>
            <w:gridSpan w:val="7"/>
          </w:tcPr>
          <w:p w:rsidR="00AF5F2A" w:rsidRPr="003A1151" w:rsidRDefault="00315C40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13" w:tgtFrame="_blank" w:history="1">
              <w:r w:rsidR="00AF5F2A" w:rsidRPr="003A1151">
                <w:rPr>
                  <w:bCs/>
                  <w:sz w:val="22"/>
                  <w:szCs w:val="22"/>
                </w:rPr>
                <w:t>5 декабря</w:t>
              </w:r>
              <w:r w:rsidR="00AF5F2A" w:rsidRPr="003A1151">
                <w:rPr>
                  <w:sz w:val="22"/>
                  <w:szCs w:val="22"/>
                </w:rPr>
                <w:t xml:space="preserve"> - </w:t>
              </w:r>
            </w:hyperlink>
            <w:hyperlink r:id="rId14" w:tgtFrame="_blank" w:history="1">
              <w:r w:rsidR="00AF5F2A" w:rsidRPr="003A1151">
                <w:rPr>
                  <w:sz w:val="22"/>
                  <w:szCs w:val="22"/>
                </w:rPr>
                <w:t>День волонтера в России</w:t>
              </w:r>
            </w:hyperlink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26 октября – Международный день школьных библиотек (четвертый понедельник октября).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ED29D2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984" w:type="dxa"/>
            <w:gridSpan w:val="7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843" w:type="dxa"/>
            <w:gridSpan w:val="7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2649" w:type="dxa"/>
            <w:gridSpan w:val="14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376" w:type="dxa"/>
            <w:gridSpan w:val="5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85" w:type="dxa"/>
            <w:gridSpan w:val="2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5F2A" w:rsidRPr="003A1151" w:rsidTr="00ED29D2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29.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6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Омарова З.О.</w:t>
            </w:r>
          </w:p>
        </w:tc>
        <w:tc>
          <w:tcPr>
            <w:tcW w:w="1560" w:type="dxa"/>
            <w:gridSpan w:val="3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7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2649" w:type="dxa"/>
            <w:gridSpan w:val="14"/>
          </w:tcPr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декабря – День Героев Отечества в России:</w:t>
            </w:r>
          </w:p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- 250 лет со Дня победы русского флота над турецким флотом в Чесменском сражении 7 июля 1770 года;</w:t>
            </w:r>
          </w:p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- 640 лет со Дня победы русских полков во главе с великим князем Дмитрием Донским над монголо-татарскими войсками в Куликовской битве(21 сентября 1380 года);</w:t>
            </w:r>
          </w:p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- 230 лет со Дня победы русской экадры под командованием Ф.Ф.Ушакова над турецкой эскадрой у мыса Тендра (11 сентября 1790 года);</w:t>
            </w:r>
          </w:p>
          <w:p w:rsidR="00AF5F2A" w:rsidRPr="003A1151" w:rsidRDefault="00AF5F2A" w:rsidP="003A1151">
            <w:pPr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- 230 лет со Дня взятия турецкой крепости Измаил русскими войсками под командованием А.В.Суворова (24 декабря 1790 года).</w:t>
            </w:r>
          </w:p>
        </w:tc>
        <w:tc>
          <w:tcPr>
            <w:tcW w:w="1376" w:type="dxa"/>
            <w:gridSpan w:val="5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Городской конкурс «Безопасное колесо» (ноябрь, апрель)</w:t>
            </w: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единства народов Дагестана - сентябрь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659" w:type="dxa"/>
            <w:gridSpan w:val="3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12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2488" w:type="dxa"/>
            <w:gridSpan w:val="10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523" w:type="dxa"/>
            <w:gridSpan w:val="5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516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85" w:type="dxa"/>
            <w:gridSpan w:val="2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30.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6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Шагидова Ш.М.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59" w:type="dxa"/>
            <w:gridSpan w:val="3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gridSpan w:val="12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март</w:t>
            </w:r>
          </w:p>
        </w:tc>
        <w:tc>
          <w:tcPr>
            <w:tcW w:w="2488" w:type="dxa"/>
            <w:gridSpan w:val="10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 апреля – День спорта.</w:t>
            </w:r>
          </w:p>
        </w:tc>
        <w:tc>
          <w:tcPr>
            <w:tcW w:w="1523" w:type="dxa"/>
            <w:gridSpan w:val="5"/>
          </w:tcPr>
          <w:p w:rsidR="00AF5F2A" w:rsidRPr="00FA0FD7" w:rsidRDefault="00AF5F2A" w:rsidP="00FA0FD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22 октября – Литературный праздник «Белые журавли»</w:t>
            </w:r>
          </w:p>
        </w:tc>
        <w:tc>
          <w:tcPr>
            <w:tcW w:w="151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27 января – Международный день памяти жертв Холокоста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31.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6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Килдиева П.К.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здоровья – март.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gridSpan w:val="3"/>
          </w:tcPr>
          <w:p w:rsidR="00AF5F2A" w:rsidRPr="003A1151" w:rsidRDefault="00315C40" w:rsidP="003A1151">
            <w:pPr>
              <w:rPr>
                <w:sz w:val="22"/>
                <w:szCs w:val="22"/>
              </w:rPr>
            </w:pPr>
            <w:hyperlink r:id="rId15" w:history="1">
              <w:r w:rsidR="00AF5F2A" w:rsidRPr="003A1151">
                <w:rPr>
                  <w:sz w:val="22"/>
                  <w:szCs w:val="22"/>
                </w:rPr>
                <w:t>11 апреля</w:t>
              </w:r>
            </w:hyperlink>
            <w:r w:rsidR="00AF5F2A" w:rsidRPr="003A1151">
              <w:rPr>
                <w:sz w:val="22"/>
                <w:szCs w:val="22"/>
              </w:rPr>
              <w:t xml:space="preserve">, - </w:t>
            </w:r>
            <w:hyperlink r:id="rId16" w:history="1">
              <w:r w:rsidR="00AF5F2A" w:rsidRPr="003A1151">
                <w:rPr>
                  <w:sz w:val="22"/>
                  <w:szCs w:val="22"/>
                </w:rPr>
                <w:t>Международный день освобождения узников фашистских концлагерей</w:t>
              </w:r>
            </w:hyperlink>
          </w:p>
        </w:tc>
        <w:tc>
          <w:tcPr>
            <w:tcW w:w="2213" w:type="dxa"/>
            <w:gridSpan w:val="12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10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14 сентября – Всемирный день оказания первой медицинской помощи</w:t>
            </w:r>
          </w:p>
        </w:tc>
        <w:tc>
          <w:tcPr>
            <w:tcW w:w="1523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24 ноября – 290-летие со дня рождения А.В.Суворова.</w:t>
            </w:r>
          </w:p>
        </w:tc>
        <w:tc>
          <w:tcPr>
            <w:tcW w:w="151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904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32.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6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Магомедкамилова М.М.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gridSpan w:val="3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Годовщина со дня трагедии в Каспийске-май</w:t>
            </w:r>
          </w:p>
        </w:tc>
        <w:tc>
          <w:tcPr>
            <w:tcW w:w="2213" w:type="dxa"/>
            <w:gridSpan w:val="12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2488" w:type="dxa"/>
            <w:gridSpan w:val="10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16 октября – 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523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1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15 сентября – День единства народов Дагестана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33.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6-5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Расулова С.Ш.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gridSpan w:val="3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 октября – День гражданской обороны</w:t>
            </w:r>
          </w:p>
        </w:tc>
        <w:tc>
          <w:tcPr>
            <w:tcW w:w="2213" w:type="dxa"/>
            <w:gridSpan w:val="12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сентябрь</w:t>
            </w:r>
          </w:p>
        </w:tc>
        <w:tc>
          <w:tcPr>
            <w:tcW w:w="2488" w:type="dxa"/>
            <w:gridSpan w:val="10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 апреля – День спорта.</w:t>
            </w:r>
          </w:p>
        </w:tc>
        <w:tc>
          <w:tcPr>
            <w:tcW w:w="1523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6-х кл.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34.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6-6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Магеррамова Д.Г.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здоровья - апрель</w:t>
            </w:r>
          </w:p>
        </w:tc>
        <w:tc>
          <w:tcPr>
            <w:tcW w:w="1659" w:type="dxa"/>
            <w:gridSpan w:val="3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12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10"/>
          </w:tcPr>
          <w:p w:rsidR="00AF5F2A" w:rsidRPr="003A1151" w:rsidRDefault="00AF5F2A" w:rsidP="003A1151">
            <w:pPr>
              <w:jc w:val="center"/>
              <w:rPr>
                <w:bCs/>
                <w:sz w:val="22"/>
                <w:szCs w:val="22"/>
              </w:rPr>
            </w:pPr>
            <w:r w:rsidRPr="003A1151">
              <w:rPr>
                <w:bCs/>
                <w:sz w:val="22"/>
                <w:szCs w:val="22"/>
              </w:rPr>
              <w:t>3 декабря – Международный день инвалидов.</w:t>
            </w:r>
          </w:p>
        </w:tc>
        <w:tc>
          <w:tcPr>
            <w:tcW w:w="1523" w:type="dxa"/>
            <w:gridSpan w:val="5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885" w:type="dxa"/>
            <w:gridSpan w:val="2"/>
          </w:tcPr>
          <w:p w:rsidR="00AF5F2A" w:rsidRPr="00FA0FD7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«Осень постучалась к нам» - октябрь –город</w:t>
            </w:r>
            <w:r w:rsidR="00FA0FD7">
              <w:rPr>
                <w:sz w:val="22"/>
                <w:szCs w:val="22"/>
              </w:rPr>
              <w:t>ской праздник – «Золотая осень»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798" w:type="dxa"/>
            <w:gridSpan w:val="5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gridSpan w:val="10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660" w:type="dxa"/>
            <w:gridSpan w:val="5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2351" w:type="dxa"/>
            <w:gridSpan w:val="10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528" w:type="dxa"/>
            <w:gridSpan w:val="7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5F2A" w:rsidRPr="003A1151" w:rsidTr="00FA0FD7">
        <w:trPr>
          <w:trHeight w:val="983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35.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7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Магомедова М.М.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FA0FD7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декабрь</w:t>
            </w:r>
          </w:p>
        </w:tc>
        <w:tc>
          <w:tcPr>
            <w:tcW w:w="2074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gridSpan w:val="5"/>
          </w:tcPr>
          <w:p w:rsidR="00AF5F2A" w:rsidRPr="003A1151" w:rsidRDefault="00AF5F2A" w:rsidP="00FA0FD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 февраля – День борьбы с ненормативной лексикой</w:t>
            </w:r>
          </w:p>
        </w:tc>
        <w:tc>
          <w:tcPr>
            <w:tcW w:w="2351" w:type="dxa"/>
            <w:gridSpan w:val="10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 xml:space="preserve">4 мая - </w:t>
            </w:r>
            <w:hyperlink r:id="rId17" w:history="1">
              <w:r w:rsidRPr="003A1151">
                <w:rPr>
                  <w:sz w:val="22"/>
                  <w:szCs w:val="22"/>
                </w:rPr>
                <w:t>Международный день пожарных</w:t>
              </w:r>
            </w:hyperlink>
            <w:r w:rsidRPr="003A1151">
              <w:rPr>
                <w:sz w:val="22"/>
                <w:szCs w:val="22"/>
              </w:rPr>
              <w:t>;</w:t>
            </w:r>
          </w:p>
        </w:tc>
        <w:tc>
          <w:tcPr>
            <w:tcW w:w="1528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36.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7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Исамагомедова Т.М.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«Мы выбираем здоровый образ жизни»-сентябрь</w:t>
            </w: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декабрь</w:t>
            </w:r>
          </w:p>
        </w:tc>
        <w:tc>
          <w:tcPr>
            <w:tcW w:w="1660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gridSpan w:val="10"/>
          </w:tcPr>
          <w:p w:rsidR="00AF5F2A" w:rsidRPr="003A1151" w:rsidRDefault="00AF5F2A" w:rsidP="00FA0FD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мая – День Победы в Великой Отечественной войне 1941-1945 гг.</w:t>
            </w:r>
          </w:p>
        </w:tc>
        <w:tc>
          <w:tcPr>
            <w:tcW w:w="1528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 апреля – День детской книги.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37.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7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Джидалаева С.Б.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здоровья – май.</w:t>
            </w: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1151">
              <w:rPr>
                <w:bCs/>
                <w:sz w:val="22"/>
                <w:szCs w:val="22"/>
              </w:rPr>
              <w:t>16 ноября</w:t>
            </w:r>
            <w:r w:rsidRPr="003A1151">
              <w:rPr>
                <w:b/>
                <w:bCs/>
                <w:sz w:val="22"/>
                <w:szCs w:val="22"/>
              </w:rPr>
              <w:t xml:space="preserve"> </w:t>
            </w:r>
            <w:r w:rsidRPr="003A1151">
              <w:rPr>
                <w:sz w:val="22"/>
                <w:szCs w:val="22"/>
              </w:rPr>
              <w:t>- Международный день толерантност и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gridSpan w:val="5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10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23-29 марта – неделя детской и юношеской книги.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Юбилейные даты: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Е.А.Баратынский -(220)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А.А.Фет – (200)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А.П.Чехов – (160)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А.И.Куприн –(150)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А.С.Грин – (140)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А.А.Блок –(140)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А.Т.Твардовский –(110)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И.А.Бунин – (150)</w:t>
            </w:r>
          </w:p>
        </w:tc>
        <w:tc>
          <w:tcPr>
            <w:tcW w:w="1528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7-х кл.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38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7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Магомедгазиева З.В..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День здоровья – декабрь.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gridSpan w:val="10"/>
          </w:tcPr>
          <w:p w:rsidR="00AF5F2A" w:rsidRPr="00FA0FD7" w:rsidRDefault="00AF5F2A" w:rsidP="00FA0FD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12 апреля – Всемирный день авиации и космонавтики. 60-летие полета Ю.А.Гагарина в космос. Гагаринский урок «Космос – это мы».</w:t>
            </w:r>
          </w:p>
        </w:tc>
        <w:tc>
          <w:tcPr>
            <w:tcW w:w="1528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22 сентября – Всемирный день без автомобиля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10 февраля – 130 лет со дня рождения Бориса Леонидовича Пастернака (1890-1960), поэта, прозаика и переводчика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798" w:type="dxa"/>
            <w:gridSpan w:val="5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9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798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935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944" w:type="dxa"/>
            <w:gridSpan w:val="11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39.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7-5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Магомедова Х.Ш.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315C40" w:rsidP="003A1151">
            <w:pPr>
              <w:jc w:val="center"/>
              <w:rPr>
                <w:b/>
                <w:sz w:val="22"/>
                <w:szCs w:val="22"/>
              </w:rPr>
            </w:pPr>
            <w:hyperlink r:id="rId18" w:history="1">
              <w:r w:rsidR="00AF5F2A" w:rsidRPr="003A1151">
                <w:rPr>
                  <w:sz w:val="22"/>
                  <w:szCs w:val="22"/>
                </w:rPr>
                <w:t>13 апреля</w:t>
              </w:r>
            </w:hyperlink>
            <w:r w:rsidR="00AF5F2A" w:rsidRPr="003A1151">
              <w:rPr>
                <w:sz w:val="22"/>
                <w:szCs w:val="22"/>
              </w:rPr>
              <w:t>, понедельник - День памяти трагедии Катыни в Польше;</w:t>
            </w:r>
          </w:p>
        </w:tc>
        <w:tc>
          <w:tcPr>
            <w:tcW w:w="1936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«Бережно относись к школьному и другому общественному имуществу, к своим вещам, вещам товарищей»-сент.</w:t>
            </w:r>
          </w:p>
        </w:tc>
        <w:tc>
          <w:tcPr>
            <w:tcW w:w="1935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 декабря – День Неизвестного Солдата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24 февраля – 275 лет со дня рождения Фёдора Фёдоровича Ушакова (1745-1817), флотоводца, адмирала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40.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8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Магомедова С.И.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21 сентября – Международный день мира</w:t>
            </w:r>
          </w:p>
        </w:tc>
        <w:tc>
          <w:tcPr>
            <w:tcW w:w="1936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17 октября – Международный день борьбы за ликвидацию нищеты</w:t>
            </w:r>
          </w:p>
        </w:tc>
        <w:tc>
          <w:tcPr>
            <w:tcW w:w="1935" w:type="dxa"/>
            <w:gridSpan w:val="6"/>
          </w:tcPr>
          <w:p w:rsidR="00AF5F2A" w:rsidRPr="00FA0FD7" w:rsidRDefault="00AF5F2A" w:rsidP="00FA0FD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мая – День Победы в Великой Отечественной войне 1941-1945 гг.</w:t>
            </w: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22 апреля – ВСЕМИРНЫЙ ДЕНЬ ЗЕМЛИ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41.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8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Магомедова П.А.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8 февраля – День российской науки</w:t>
            </w: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315C40" w:rsidP="003A1151">
            <w:pPr>
              <w:jc w:val="center"/>
              <w:rPr>
                <w:b/>
                <w:sz w:val="22"/>
                <w:szCs w:val="22"/>
              </w:rPr>
            </w:pPr>
            <w:hyperlink r:id="rId19" w:history="1">
              <w:r w:rsidR="00AF5F2A" w:rsidRPr="003A1151">
                <w:rPr>
                  <w:sz w:val="22"/>
                  <w:szCs w:val="22"/>
                </w:rPr>
                <w:t>29 апреля</w:t>
              </w:r>
            </w:hyperlink>
            <w:r w:rsidR="00AF5F2A" w:rsidRPr="003A1151">
              <w:rPr>
                <w:sz w:val="22"/>
                <w:szCs w:val="22"/>
              </w:rPr>
              <w:t xml:space="preserve">, среда - </w:t>
            </w:r>
            <w:hyperlink r:id="rId20" w:history="1">
              <w:r w:rsidR="00AF5F2A" w:rsidRPr="003A1151">
                <w:rPr>
                  <w:sz w:val="22"/>
                  <w:szCs w:val="22"/>
                </w:rPr>
                <w:t>День памяти всех жертв применения химического оружия</w:t>
              </w:r>
            </w:hyperlink>
          </w:p>
        </w:tc>
        <w:tc>
          <w:tcPr>
            <w:tcW w:w="1936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Нехимическая зависимость: игромания, компьютерные игры</w:t>
            </w:r>
          </w:p>
          <w:p w:rsidR="00AF5F2A" w:rsidRPr="00FA0FD7" w:rsidRDefault="00FA0FD7" w:rsidP="00FA0FD7">
            <w:pPr>
              <w:pStyle w:val="a4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-нояб.</w:t>
            </w:r>
          </w:p>
        </w:tc>
        <w:tc>
          <w:tcPr>
            <w:tcW w:w="1935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8-х кл.</w:t>
            </w: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42.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8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Абакарова А.А.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Городской конкурс агитбригад «Мы за здоровый</w:t>
            </w:r>
            <w:r w:rsidR="00FA0FD7">
              <w:rPr>
                <w:sz w:val="22"/>
                <w:szCs w:val="22"/>
              </w:rPr>
              <w:t xml:space="preserve"> образ жизни» (октябрь, апрель)</w:t>
            </w:r>
          </w:p>
          <w:p w:rsidR="00AF5F2A" w:rsidRPr="003A1151" w:rsidRDefault="00AF5F2A" w:rsidP="003A1151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5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 декабря – День борьбы со спидом.</w:t>
            </w:r>
          </w:p>
        </w:tc>
        <w:tc>
          <w:tcPr>
            <w:tcW w:w="1935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21 мая – 100- летие со дня рождения А.Д.Сахарова</w:t>
            </w:r>
            <w:r w:rsidRPr="003A1151">
              <w:rPr>
                <w:b/>
                <w:sz w:val="22"/>
                <w:szCs w:val="22"/>
              </w:rPr>
              <w:t>.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940" w:type="dxa"/>
            <w:gridSpan w:val="7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gridSpan w:val="7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798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935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944" w:type="dxa"/>
            <w:gridSpan w:val="11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43.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8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Мусаева А.М.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Телефонный терроризм, последствия, ответственность.- сент</w:t>
            </w:r>
          </w:p>
        </w:tc>
        <w:tc>
          <w:tcPr>
            <w:tcW w:w="1794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12 декабря – День Конституции РФ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21 февраля – Международный день родного языка</w:t>
            </w: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FA0FD7" w:rsidRDefault="00AF5F2A" w:rsidP="00FA0FD7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29 октября 125-летие со дня рождения русского поэта</w:t>
            </w:r>
            <w:r w:rsidR="00FA0FD7">
              <w:rPr>
                <w:sz w:val="22"/>
                <w:szCs w:val="22"/>
              </w:rPr>
              <w:t xml:space="preserve"> Сергея Александровича Есенина.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44.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8-5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Лабазанова З.К.</w:t>
            </w:r>
          </w:p>
        </w:tc>
        <w:tc>
          <w:tcPr>
            <w:tcW w:w="1856" w:type="dxa"/>
            <w:gridSpan w:val="6"/>
          </w:tcPr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Беседа в «Наркомания -безвременная смерть».-май</w:t>
            </w:r>
          </w:p>
        </w:tc>
        <w:tc>
          <w:tcPr>
            <w:tcW w:w="1940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 сентября – День солидарности в борьбе с терроризмом и День окончания Второй мировой войны.</w:t>
            </w:r>
          </w:p>
        </w:tc>
        <w:tc>
          <w:tcPr>
            <w:tcW w:w="1794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 марта – Всемирный день дикой природы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gridSpan w:val="11"/>
          </w:tcPr>
          <w:p w:rsidR="00AF5F2A" w:rsidRPr="003A1151" w:rsidRDefault="00315C40" w:rsidP="003A1151">
            <w:pPr>
              <w:rPr>
                <w:sz w:val="22"/>
                <w:szCs w:val="22"/>
              </w:rPr>
            </w:pPr>
            <w:hyperlink r:id="rId21" w:history="1">
              <w:r w:rsidR="00AF5F2A" w:rsidRPr="003A1151">
                <w:rPr>
                  <w:sz w:val="22"/>
                  <w:szCs w:val="22"/>
                </w:rPr>
                <w:t>17 ноября</w:t>
              </w:r>
            </w:hyperlink>
            <w:r w:rsidR="00AF5F2A" w:rsidRPr="003A1151">
              <w:rPr>
                <w:sz w:val="22"/>
                <w:szCs w:val="22"/>
              </w:rPr>
              <w:t xml:space="preserve">, воскресенье - </w:t>
            </w:r>
            <w:hyperlink r:id="rId22" w:history="1">
              <w:r w:rsidR="00AF5F2A" w:rsidRPr="003A1151">
                <w:rPr>
                  <w:sz w:val="22"/>
                  <w:szCs w:val="22"/>
                </w:rPr>
                <w:t>Всемирный день памяти жертв дорожных аварий</w:t>
              </w:r>
            </w:hyperlink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45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9-1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Гамдуллаева Т.К.</w:t>
            </w:r>
          </w:p>
        </w:tc>
        <w:tc>
          <w:tcPr>
            <w:tcW w:w="1837" w:type="dxa"/>
            <w:gridSpan w:val="5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rStyle w:val="font5"/>
                <w:sz w:val="22"/>
                <w:szCs w:val="22"/>
              </w:rPr>
              <w:t>День памяти событий в Кизляре и Первомайском</w:t>
            </w:r>
            <w:r w:rsidRPr="003A11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янв.</w:t>
            </w:r>
          </w:p>
        </w:tc>
        <w:tc>
          <w:tcPr>
            <w:tcW w:w="1782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6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15 апреля – Всемирный день культуры</w:t>
            </w: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27 февраля – Международный день полярного медведя</w:t>
            </w:r>
          </w:p>
        </w:tc>
        <w:tc>
          <w:tcPr>
            <w:tcW w:w="1932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Новогодний праздник в 9-11кл.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46.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9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Кебетова С.Н.</w:t>
            </w:r>
          </w:p>
        </w:tc>
        <w:tc>
          <w:tcPr>
            <w:tcW w:w="1837" w:type="dxa"/>
            <w:gridSpan w:val="5"/>
          </w:tcPr>
          <w:p w:rsidR="00AF5F2A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30 октября – День Интернета. Всероссийский урок безопасно</w:t>
            </w:r>
            <w:r w:rsidR="00FA0FD7">
              <w:rPr>
                <w:color w:val="000000"/>
                <w:sz w:val="22"/>
                <w:szCs w:val="22"/>
              </w:rPr>
              <w:t>сти школьников в сети Интернет.</w:t>
            </w:r>
          </w:p>
          <w:p w:rsidR="005578C6" w:rsidRDefault="005578C6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578C6" w:rsidRDefault="005578C6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578C6" w:rsidRPr="00FA0FD7" w:rsidRDefault="005578C6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февраль</w:t>
            </w:r>
          </w:p>
        </w:tc>
        <w:tc>
          <w:tcPr>
            <w:tcW w:w="1782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6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4 ноября – День народного единства</w:t>
            </w:r>
          </w:p>
        </w:tc>
        <w:tc>
          <w:tcPr>
            <w:tcW w:w="1932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 сентября – День знаний</w:t>
            </w:r>
          </w:p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6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5578C6">
        <w:trPr>
          <w:trHeight w:val="71"/>
        </w:trPr>
        <w:tc>
          <w:tcPr>
            <w:tcW w:w="504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1985" w:type="dxa"/>
            <w:gridSpan w:val="8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7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1952" w:type="dxa"/>
            <w:gridSpan w:val="9"/>
          </w:tcPr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793" w:type="dxa"/>
            <w:gridSpan w:val="4"/>
          </w:tcPr>
          <w:p w:rsidR="00AF5F2A" w:rsidRPr="0074254B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932" w:type="dxa"/>
            <w:gridSpan w:val="10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1885" w:type="dxa"/>
            <w:gridSpan w:val="2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F5F2A" w:rsidRPr="003A1151" w:rsidTr="005578C6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47.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9</w:t>
            </w:r>
            <w:r w:rsidRPr="003A115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Лугуева Л.М.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 декабря – Всемирный день борьбы со СПИДом</w:t>
            </w:r>
          </w:p>
        </w:tc>
        <w:tc>
          <w:tcPr>
            <w:tcW w:w="1985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сентябрь</w:t>
            </w:r>
          </w:p>
        </w:tc>
        <w:tc>
          <w:tcPr>
            <w:tcW w:w="189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9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Антитеррористическая безопасность: «Как террористы и экстремисты могут использовать подростков и молодежь в своих преступных целях» - февраль</w:t>
            </w:r>
          </w:p>
        </w:tc>
        <w:tc>
          <w:tcPr>
            <w:tcW w:w="1793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Тренинг «Ориентир-профессия»-апрель</w:t>
            </w:r>
          </w:p>
        </w:tc>
      </w:tr>
      <w:tr w:rsidR="00AF5F2A" w:rsidRPr="003A1151" w:rsidTr="005578C6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49.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9</w:t>
            </w:r>
            <w:r w:rsidRPr="003A1151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Дацко Е.А.</w:t>
            </w: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 - октябрь</w:t>
            </w:r>
          </w:p>
        </w:tc>
        <w:tc>
          <w:tcPr>
            <w:tcW w:w="189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9"/>
          </w:tcPr>
          <w:p w:rsidR="00AF5F2A" w:rsidRPr="005578C6" w:rsidRDefault="00AF5F2A" w:rsidP="005578C6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«Твоя уличная компания. Как попадают в преступную группу?» - февраль</w:t>
            </w:r>
          </w:p>
        </w:tc>
        <w:tc>
          <w:tcPr>
            <w:tcW w:w="1793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  <w:gridSpan w:val="10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885" w:type="dxa"/>
            <w:gridSpan w:val="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декабря – Международный день борьбы с коррупцией</w:t>
            </w:r>
          </w:p>
        </w:tc>
      </w:tr>
      <w:tr w:rsidR="00AF5F2A" w:rsidRPr="003A1151" w:rsidTr="005578C6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50.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10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8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9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10 декабря – Международный день прав человека</w:t>
            </w: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26 апреля – День памяти погибших в радиационных авариях и катастрофах</w:t>
            </w: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5 октября – Всемирный день учителя</w:t>
            </w:r>
          </w:p>
        </w:tc>
      </w:tr>
      <w:tr w:rsidR="00AF5F2A" w:rsidRPr="003A1151" w:rsidTr="005578C6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51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10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Круглый стол в 10 классах «Суицид среди подростков» - октябрь</w:t>
            </w:r>
          </w:p>
        </w:tc>
        <w:tc>
          <w:tcPr>
            <w:tcW w:w="1985" w:type="dxa"/>
            <w:gridSpan w:val="8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ноября – Международный день против фашизма, расизма и антисемитизма</w:t>
            </w:r>
          </w:p>
        </w:tc>
        <w:tc>
          <w:tcPr>
            <w:tcW w:w="1892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9"/>
          </w:tcPr>
          <w:p w:rsidR="00AF5F2A" w:rsidRPr="005578C6" w:rsidRDefault="00AF5F2A" w:rsidP="005578C6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Беседа в 9 классе «Знатоки права: Подростку о трудовом праве» -февраль</w:t>
            </w:r>
          </w:p>
        </w:tc>
        <w:tc>
          <w:tcPr>
            <w:tcW w:w="1793" w:type="dxa"/>
            <w:gridSpan w:val="4"/>
          </w:tcPr>
          <w:p w:rsidR="00AF5F2A" w:rsidRPr="005578C6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9 мая – День Победы в Великой Отечественной войне 1941-1945</w:t>
            </w:r>
          </w:p>
        </w:tc>
        <w:tc>
          <w:tcPr>
            <w:tcW w:w="1944" w:type="dxa"/>
            <w:gridSpan w:val="11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  <w:vMerge w:val="restart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lastRenderedPageBreak/>
              <w:t>№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кл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ФИО кл. рук.</w:t>
            </w:r>
          </w:p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0" w:type="dxa"/>
            <w:gridSpan w:val="44"/>
          </w:tcPr>
          <w:p w:rsidR="00AF5F2A" w:rsidRPr="0074254B" w:rsidRDefault="00186740" w:rsidP="003A115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модулей программы воспитания</w:t>
            </w: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  <w:vMerge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AF5F2A" w:rsidRPr="0074254B" w:rsidRDefault="00AF5F2A" w:rsidP="003A1151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Комплексные меры противодействия злоупотреблению наркотических средств и их незаконному обороту».</w:t>
            </w:r>
          </w:p>
        </w:tc>
        <w:tc>
          <w:tcPr>
            <w:tcW w:w="2074" w:type="dxa"/>
            <w:gridSpan w:val="7"/>
          </w:tcPr>
          <w:p w:rsidR="00AF5F2A" w:rsidRPr="0074254B" w:rsidRDefault="00AF5F2A" w:rsidP="003A1151">
            <w:pPr>
              <w:pStyle w:val="a4"/>
              <w:numPr>
                <w:ilvl w:val="0"/>
                <w:numId w:val="147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.«Комплексная программа противодействия идеологии терроризма в Республики Дагестан на 2018-2020 годы».</w:t>
            </w:r>
          </w:p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7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использовании информационно-методических материалов по противодействию идеологии терроризма и экстремизма, представленных на сайте МОН РД».</w:t>
            </w:r>
          </w:p>
        </w:tc>
        <w:tc>
          <w:tcPr>
            <w:tcW w:w="2221" w:type="dxa"/>
            <w:gridSpan w:val="12"/>
          </w:tcPr>
          <w:p w:rsidR="00AF5F2A" w:rsidRPr="0074254B" w:rsidRDefault="00AF5F2A" w:rsidP="003A1151">
            <w:pPr>
              <w:jc w:val="center"/>
              <w:rPr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«Об основах системы профилактики безнадзорности и правонарушений несовершен нолетних».</w:t>
            </w:r>
          </w:p>
        </w:tc>
        <w:tc>
          <w:tcPr>
            <w:tcW w:w="1979" w:type="dxa"/>
            <w:gridSpan w:val="7"/>
          </w:tcPr>
          <w:p w:rsidR="00AF5F2A" w:rsidRPr="0074254B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Патриотическое воспитание граждан в Республике Дагестан».</w:t>
            </w:r>
          </w:p>
        </w:tc>
        <w:tc>
          <w:tcPr>
            <w:tcW w:w="1498" w:type="dxa"/>
            <w:gridSpan w:val="6"/>
          </w:tcPr>
          <w:p w:rsidR="00AF5F2A" w:rsidRPr="0074254B" w:rsidRDefault="00AF5F2A" w:rsidP="003A1151">
            <w:pPr>
              <w:jc w:val="center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«Повышение безопасности дорожного движения в 2015-2020 годах»</w:t>
            </w:r>
          </w:p>
        </w:tc>
        <w:tc>
          <w:tcPr>
            <w:tcW w:w="2171" w:type="dxa"/>
            <w:gridSpan w:val="4"/>
          </w:tcPr>
          <w:p w:rsidR="00AF5F2A" w:rsidRPr="0074254B" w:rsidRDefault="00AF5F2A" w:rsidP="003A1151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74254B">
              <w:rPr>
                <w:b/>
                <w:sz w:val="20"/>
                <w:szCs w:val="20"/>
              </w:rPr>
              <w:t>Духовно – нравственное воспитание учащихся</w:t>
            </w:r>
          </w:p>
          <w:p w:rsidR="00AF5F2A" w:rsidRPr="0074254B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F5F2A" w:rsidRPr="003A1151" w:rsidTr="007C0E15">
        <w:trPr>
          <w:trHeight w:val="71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52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11</w:t>
            </w:r>
            <w:r w:rsidRPr="003A11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Ахмедова Н.И.</w:t>
            </w:r>
          </w:p>
        </w:tc>
        <w:tc>
          <w:tcPr>
            <w:tcW w:w="1399" w:type="dxa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  <w:p w:rsidR="00AF5F2A" w:rsidRPr="003A1151" w:rsidRDefault="00AF5F2A" w:rsidP="003A1151">
            <w:pPr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Единый урок безопасности- сентябрь</w:t>
            </w:r>
          </w:p>
        </w:tc>
        <w:tc>
          <w:tcPr>
            <w:tcW w:w="1798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21 апреля – День местного самоуправления.</w:t>
            </w:r>
          </w:p>
        </w:tc>
        <w:tc>
          <w:tcPr>
            <w:tcW w:w="1979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30 октября – День памяти жертв политических репрессий</w:t>
            </w:r>
          </w:p>
        </w:tc>
        <w:tc>
          <w:tcPr>
            <w:tcW w:w="1498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1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Праздник «Вручение аттестатов» - июнь</w:t>
            </w:r>
          </w:p>
        </w:tc>
      </w:tr>
      <w:tr w:rsidR="00AF5F2A" w:rsidRPr="003A1151" w:rsidTr="007C0E15">
        <w:trPr>
          <w:trHeight w:val="1528"/>
        </w:trPr>
        <w:tc>
          <w:tcPr>
            <w:tcW w:w="504" w:type="dxa"/>
          </w:tcPr>
          <w:p w:rsidR="00AF5F2A" w:rsidRPr="003A1151" w:rsidRDefault="00AF5F2A" w:rsidP="003A1151">
            <w:pPr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53</w:t>
            </w:r>
          </w:p>
        </w:tc>
        <w:tc>
          <w:tcPr>
            <w:tcW w:w="566" w:type="dxa"/>
          </w:tcPr>
          <w:p w:rsidR="00AF5F2A" w:rsidRPr="003A1151" w:rsidRDefault="00AF5F2A" w:rsidP="003A1151">
            <w:pPr>
              <w:rPr>
                <w:sz w:val="22"/>
                <w:szCs w:val="22"/>
                <w:vertAlign w:val="superscript"/>
              </w:rPr>
            </w:pPr>
            <w:r w:rsidRPr="003A1151">
              <w:rPr>
                <w:sz w:val="22"/>
                <w:szCs w:val="22"/>
              </w:rPr>
              <w:t>11</w:t>
            </w:r>
            <w:r w:rsidRPr="003A115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3" w:type="dxa"/>
          </w:tcPr>
          <w:p w:rsidR="00AF5F2A" w:rsidRPr="003A1151" w:rsidRDefault="00AF5F2A" w:rsidP="003A1151">
            <w:pPr>
              <w:jc w:val="center"/>
              <w:rPr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Курбанмагомедова М.А.</w:t>
            </w:r>
          </w:p>
        </w:tc>
        <w:tc>
          <w:tcPr>
            <w:tcW w:w="1399" w:type="dxa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7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  <w:gridSpan w:val="12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21 ноября – Международный день отказа от курения</w:t>
            </w:r>
          </w:p>
        </w:tc>
        <w:tc>
          <w:tcPr>
            <w:tcW w:w="1979" w:type="dxa"/>
            <w:gridSpan w:val="7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>8 марта – Международный женский день (день борьбы женщин за свои права)</w:t>
            </w:r>
          </w:p>
        </w:tc>
        <w:tc>
          <w:tcPr>
            <w:tcW w:w="1498" w:type="dxa"/>
            <w:gridSpan w:val="6"/>
          </w:tcPr>
          <w:p w:rsidR="00AF5F2A" w:rsidRPr="003A1151" w:rsidRDefault="00AF5F2A" w:rsidP="003A1151">
            <w:pPr>
              <w:jc w:val="center"/>
              <w:rPr>
                <w:b/>
                <w:sz w:val="22"/>
                <w:szCs w:val="22"/>
              </w:rPr>
            </w:pPr>
            <w:r w:rsidRPr="003A1151">
              <w:rPr>
                <w:sz w:val="22"/>
                <w:szCs w:val="22"/>
              </w:rPr>
              <w:t>2-8 сентября Единый урок дорожной безопасности</w:t>
            </w:r>
          </w:p>
        </w:tc>
        <w:tc>
          <w:tcPr>
            <w:tcW w:w="2171" w:type="dxa"/>
            <w:gridSpan w:val="4"/>
          </w:tcPr>
          <w:p w:rsidR="00AF5F2A" w:rsidRPr="003A1151" w:rsidRDefault="00AF5F2A" w:rsidP="003A1151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1151">
              <w:rPr>
                <w:color w:val="000000"/>
                <w:sz w:val="22"/>
                <w:szCs w:val="22"/>
              </w:rPr>
              <w:t xml:space="preserve"> Праздник «Последний звонок» - май</w:t>
            </w:r>
          </w:p>
        </w:tc>
      </w:tr>
    </w:tbl>
    <w:p w:rsidR="003A1151" w:rsidRPr="003A1151" w:rsidRDefault="003A1151" w:rsidP="003A1151">
      <w:pPr>
        <w:outlineLvl w:val="1"/>
        <w:rPr>
          <w:b/>
          <w:sz w:val="22"/>
          <w:szCs w:val="22"/>
        </w:rPr>
      </w:pPr>
    </w:p>
    <w:p w:rsidR="003A1151" w:rsidRPr="003A1151" w:rsidRDefault="003A1151" w:rsidP="003A1151">
      <w:pPr>
        <w:jc w:val="both"/>
        <w:rPr>
          <w:sz w:val="22"/>
          <w:szCs w:val="22"/>
        </w:rPr>
      </w:pPr>
    </w:p>
    <w:p w:rsidR="006C0491" w:rsidRPr="003A1151" w:rsidRDefault="006C0491" w:rsidP="003A1151">
      <w:pPr>
        <w:jc w:val="center"/>
        <w:outlineLvl w:val="0"/>
        <w:rPr>
          <w:b/>
          <w:sz w:val="22"/>
          <w:szCs w:val="22"/>
        </w:rPr>
      </w:pPr>
    </w:p>
    <w:p w:rsidR="003A1151" w:rsidRPr="003A1151" w:rsidRDefault="003A1151" w:rsidP="003A1151">
      <w:pPr>
        <w:rPr>
          <w:b/>
          <w:sz w:val="22"/>
          <w:szCs w:val="22"/>
        </w:rPr>
      </w:pPr>
    </w:p>
    <w:sectPr w:rsidR="003A1151" w:rsidRPr="003A1151" w:rsidSect="007867B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0E" w:rsidRDefault="00661E0E" w:rsidP="00BC399F">
      <w:r>
        <w:separator/>
      </w:r>
    </w:p>
  </w:endnote>
  <w:endnote w:type="continuationSeparator" w:id="1">
    <w:p w:rsidR="00661E0E" w:rsidRDefault="00661E0E" w:rsidP="00BC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0E" w:rsidRDefault="00661E0E" w:rsidP="00BC399F">
      <w:r>
        <w:separator/>
      </w:r>
    </w:p>
  </w:footnote>
  <w:footnote w:type="continuationSeparator" w:id="1">
    <w:p w:rsidR="00661E0E" w:rsidRDefault="00661E0E" w:rsidP="00BC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AA17ED"/>
    <w:multiLevelType w:val="multilevel"/>
    <w:tmpl w:val="497C7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B7C07"/>
    <w:multiLevelType w:val="hybridMultilevel"/>
    <w:tmpl w:val="0FCE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13DC4"/>
    <w:multiLevelType w:val="multilevel"/>
    <w:tmpl w:val="B0D42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B917D6"/>
    <w:multiLevelType w:val="multilevel"/>
    <w:tmpl w:val="32622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F60252"/>
    <w:multiLevelType w:val="multilevel"/>
    <w:tmpl w:val="45868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71741C"/>
    <w:multiLevelType w:val="multilevel"/>
    <w:tmpl w:val="5AF8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B50BA"/>
    <w:multiLevelType w:val="multilevel"/>
    <w:tmpl w:val="6B8EA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C96AD7"/>
    <w:multiLevelType w:val="multilevel"/>
    <w:tmpl w:val="24007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EA507B"/>
    <w:multiLevelType w:val="hybridMultilevel"/>
    <w:tmpl w:val="75BE7FE0"/>
    <w:lvl w:ilvl="0" w:tplc="D3281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CD48EE"/>
    <w:multiLevelType w:val="hybridMultilevel"/>
    <w:tmpl w:val="2C52B6A8"/>
    <w:lvl w:ilvl="0" w:tplc="9D3A3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04DC9"/>
    <w:multiLevelType w:val="multilevel"/>
    <w:tmpl w:val="CC4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7E57CD"/>
    <w:multiLevelType w:val="hybridMultilevel"/>
    <w:tmpl w:val="A17EFB2A"/>
    <w:lvl w:ilvl="0" w:tplc="1E2A9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DF6100"/>
    <w:multiLevelType w:val="multilevel"/>
    <w:tmpl w:val="16701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C3AF0"/>
    <w:multiLevelType w:val="hybridMultilevel"/>
    <w:tmpl w:val="BF2C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06734"/>
    <w:multiLevelType w:val="hybridMultilevel"/>
    <w:tmpl w:val="58D8C308"/>
    <w:lvl w:ilvl="0" w:tplc="CAC6B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C74C0"/>
    <w:multiLevelType w:val="multilevel"/>
    <w:tmpl w:val="54C2F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553FF4"/>
    <w:multiLevelType w:val="multilevel"/>
    <w:tmpl w:val="7D0EF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383EF6"/>
    <w:multiLevelType w:val="multilevel"/>
    <w:tmpl w:val="33908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F51E32"/>
    <w:multiLevelType w:val="multilevel"/>
    <w:tmpl w:val="3A36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BE47BF"/>
    <w:multiLevelType w:val="hybridMultilevel"/>
    <w:tmpl w:val="A942CE0A"/>
    <w:lvl w:ilvl="0" w:tplc="B8529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04302F"/>
    <w:multiLevelType w:val="multilevel"/>
    <w:tmpl w:val="77C6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646097"/>
    <w:multiLevelType w:val="multilevel"/>
    <w:tmpl w:val="88548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6D3B63"/>
    <w:multiLevelType w:val="multilevel"/>
    <w:tmpl w:val="28500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7306A0"/>
    <w:multiLevelType w:val="multilevel"/>
    <w:tmpl w:val="D5443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8F2445"/>
    <w:multiLevelType w:val="multilevel"/>
    <w:tmpl w:val="5F4E8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AD1298"/>
    <w:multiLevelType w:val="hybridMultilevel"/>
    <w:tmpl w:val="F81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2E74F3"/>
    <w:multiLevelType w:val="hybridMultilevel"/>
    <w:tmpl w:val="6F5A51CA"/>
    <w:lvl w:ilvl="0" w:tplc="0A7A5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7921FB"/>
    <w:multiLevelType w:val="multilevel"/>
    <w:tmpl w:val="A11E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D02A14"/>
    <w:multiLevelType w:val="multilevel"/>
    <w:tmpl w:val="D59A35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DF656A"/>
    <w:multiLevelType w:val="multilevel"/>
    <w:tmpl w:val="A2621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F51C5C"/>
    <w:multiLevelType w:val="multilevel"/>
    <w:tmpl w:val="434A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D34D21"/>
    <w:multiLevelType w:val="multilevel"/>
    <w:tmpl w:val="3B941B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8203A4"/>
    <w:multiLevelType w:val="hybridMultilevel"/>
    <w:tmpl w:val="926CC74A"/>
    <w:lvl w:ilvl="0" w:tplc="6BA88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F77AA4"/>
    <w:multiLevelType w:val="multilevel"/>
    <w:tmpl w:val="703E6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E37401"/>
    <w:multiLevelType w:val="multilevel"/>
    <w:tmpl w:val="4A66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F91DE2"/>
    <w:multiLevelType w:val="hybridMultilevel"/>
    <w:tmpl w:val="7D90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EC7F9F"/>
    <w:multiLevelType w:val="multilevel"/>
    <w:tmpl w:val="AFC0E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7E6B03"/>
    <w:multiLevelType w:val="multilevel"/>
    <w:tmpl w:val="3C54C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D1515B"/>
    <w:multiLevelType w:val="multilevel"/>
    <w:tmpl w:val="BD7C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D85317"/>
    <w:multiLevelType w:val="multilevel"/>
    <w:tmpl w:val="A0B25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B879B2"/>
    <w:multiLevelType w:val="hybridMultilevel"/>
    <w:tmpl w:val="08B683F8"/>
    <w:lvl w:ilvl="0" w:tplc="DEB67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5F45CA"/>
    <w:multiLevelType w:val="multilevel"/>
    <w:tmpl w:val="31C60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DA4163"/>
    <w:multiLevelType w:val="hybridMultilevel"/>
    <w:tmpl w:val="234C767C"/>
    <w:lvl w:ilvl="0" w:tplc="B9688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285D5F"/>
    <w:multiLevelType w:val="multilevel"/>
    <w:tmpl w:val="9C1E9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3308FE"/>
    <w:multiLevelType w:val="multilevel"/>
    <w:tmpl w:val="2D4E6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3622D7E"/>
    <w:multiLevelType w:val="multilevel"/>
    <w:tmpl w:val="D7F2F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2A0D8B"/>
    <w:multiLevelType w:val="multilevel"/>
    <w:tmpl w:val="1234C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714317"/>
    <w:multiLevelType w:val="multilevel"/>
    <w:tmpl w:val="01E4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823070"/>
    <w:multiLevelType w:val="multilevel"/>
    <w:tmpl w:val="090C4F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E4340F"/>
    <w:multiLevelType w:val="multilevel"/>
    <w:tmpl w:val="B99A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070315"/>
    <w:multiLevelType w:val="hybridMultilevel"/>
    <w:tmpl w:val="0A9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20366F"/>
    <w:multiLevelType w:val="multilevel"/>
    <w:tmpl w:val="1C040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88C2A7C"/>
    <w:multiLevelType w:val="multilevel"/>
    <w:tmpl w:val="1884F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88C448D"/>
    <w:multiLevelType w:val="multilevel"/>
    <w:tmpl w:val="4A4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8E805A2"/>
    <w:multiLevelType w:val="hybridMultilevel"/>
    <w:tmpl w:val="AB82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4E56E9"/>
    <w:multiLevelType w:val="multilevel"/>
    <w:tmpl w:val="E2C2C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C190199"/>
    <w:multiLevelType w:val="multilevel"/>
    <w:tmpl w:val="10945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684B00"/>
    <w:multiLevelType w:val="multilevel"/>
    <w:tmpl w:val="0360D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3C1600"/>
    <w:multiLevelType w:val="multilevel"/>
    <w:tmpl w:val="7AA46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3F727E"/>
    <w:multiLevelType w:val="multilevel"/>
    <w:tmpl w:val="555C0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5B05A8"/>
    <w:multiLevelType w:val="multilevel"/>
    <w:tmpl w:val="4CF26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4A737F"/>
    <w:multiLevelType w:val="hybridMultilevel"/>
    <w:tmpl w:val="CECA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6B53A9"/>
    <w:multiLevelType w:val="hybridMultilevel"/>
    <w:tmpl w:val="E2B4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0408D"/>
    <w:multiLevelType w:val="multilevel"/>
    <w:tmpl w:val="31ECB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BE4CD6"/>
    <w:multiLevelType w:val="multilevel"/>
    <w:tmpl w:val="080CF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C4246A"/>
    <w:multiLevelType w:val="multilevel"/>
    <w:tmpl w:val="3D3C8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BE35A9"/>
    <w:multiLevelType w:val="multilevel"/>
    <w:tmpl w:val="B4E40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386595"/>
    <w:multiLevelType w:val="multilevel"/>
    <w:tmpl w:val="AD08B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537777"/>
    <w:multiLevelType w:val="multilevel"/>
    <w:tmpl w:val="B120A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37A016E"/>
    <w:multiLevelType w:val="hybridMultilevel"/>
    <w:tmpl w:val="19C8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A7504C"/>
    <w:multiLevelType w:val="hybridMultilevel"/>
    <w:tmpl w:val="610A10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D247A3"/>
    <w:multiLevelType w:val="multilevel"/>
    <w:tmpl w:val="DA3E0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44F6995"/>
    <w:multiLevelType w:val="multilevel"/>
    <w:tmpl w:val="8DBC0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5DE449F"/>
    <w:multiLevelType w:val="multilevel"/>
    <w:tmpl w:val="A6B8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5FD6B3D"/>
    <w:multiLevelType w:val="multilevel"/>
    <w:tmpl w:val="92AAE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63F59A0"/>
    <w:multiLevelType w:val="multilevel"/>
    <w:tmpl w:val="326E2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82807DA"/>
    <w:multiLevelType w:val="multilevel"/>
    <w:tmpl w:val="C124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90A6817"/>
    <w:multiLevelType w:val="hybridMultilevel"/>
    <w:tmpl w:val="1CB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8C7563"/>
    <w:multiLevelType w:val="multilevel"/>
    <w:tmpl w:val="5F081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96035E"/>
    <w:multiLevelType w:val="multilevel"/>
    <w:tmpl w:val="D64EF2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6F7A17"/>
    <w:multiLevelType w:val="hybridMultilevel"/>
    <w:tmpl w:val="414A0534"/>
    <w:lvl w:ilvl="0" w:tplc="EB7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4C768E"/>
    <w:multiLevelType w:val="hybridMultilevel"/>
    <w:tmpl w:val="A4DE654C"/>
    <w:lvl w:ilvl="0" w:tplc="CD8E3E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4A00EB"/>
    <w:multiLevelType w:val="multilevel"/>
    <w:tmpl w:val="BE5C6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183048D"/>
    <w:multiLevelType w:val="hybridMultilevel"/>
    <w:tmpl w:val="AB82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1154DD"/>
    <w:multiLevelType w:val="hybridMultilevel"/>
    <w:tmpl w:val="9576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EA3CFA"/>
    <w:multiLevelType w:val="hybridMultilevel"/>
    <w:tmpl w:val="A252D302"/>
    <w:lvl w:ilvl="0" w:tplc="20BAE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9F252D"/>
    <w:multiLevelType w:val="multilevel"/>
    <w:tmpl w:val="BE8A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5F34DEE"/>
    <w:multiLevelType w:val="multilevel"/>
    <w:tmpl w:val="EDBCC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0C579D"/>
    <w:multiLevelType w:val="hybridMultilevel"/>
    <w:tmpl w:val="CE5E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845744"/>
    <w:multiLevelType w:val="hybridMultilevel"/>
    <w:tmpl w:val="B9603B58"/>
    <w:lvl w:ilvl="0" w:tplc="218AFC5A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6F0F28"/>
    <w:multiLevelType w:val="multilevel"/>
    <w:tmpl w:val="6712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18592D"/>
    <w:multiLevelType w:val="multilevel"/>
    <w:tmpl w:val="B888A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96C6E37"/>
    <w:multiLevelType w:val="multilevel"/>
    <w:tmpl w:val="F2F0A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8B2D92"/>
    <w:multiLevelType w:val="hybridMultilevel"/>
    <w:tmpl w:val="9154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253A63"/>
    <w:multiLevelType w:val="hybridMultilevel"/>
    <w:tmpl w:val="FCC6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A40CEC"/>
    <w:multiLevelType w:val="multilevel"/>
    <w:tmpl w:val="F41A1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CFD4EDF"/>
    <w:multiLevelType w:val="multilevel"/>
    <w:tmpl w:val="01488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D04460B"/>
    <w:multiLevelType w:val="multilevel"/>
    <w:tmpl w:val="C4CA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7C5114"/>
    <w:multiLevelType w:val="multilevel"/>
    <w:tmpl w:val="7C16BB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DDF2DA8"/>
    <w:multiLevelType w:val="hybridMultilevel"/>
    <w:tmpl w:val="2AB840E0"/>
    <w:lvl w:ilvl="0" w:tplc="F82A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261876"/>
    <w:multiLevelType w:val="multilevel"/>
    <w:tmpl w:val="17265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F7F0B54"/>
    <w:multiLevelType w:val="hybridMultilevel"/>
    <w:tmpl w:val="F75E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5E4726"/>
    <w:multiLevelType w:val="multilevel"/>
    <w:tmpl w:val="62CCB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43706C2"/>
    <w:multiLevelType w:val="multilevel"/>
    <w:tmpl w:val="E9F88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40546D"/>
    <w:multiLevelType w:val="multilevel"/>
    <w:tmpl w:val="66427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71C24C9"/>
    <w:multiLevelType w:val="hybridMultilevel"/>
    <w:tmpl w:val="CC60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BF134C"/>
    <w:multiLevelType w:val="multilevel"/>
    <w:tmpl w:val="DA581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C2373A4"/>
    <w:multiLevelType w:val="hybridMultilevel"/>
    <w:tmpl w:val="8F22A784"/>
    <w:lvl w:ilvl="0" w:tplc="6F00C5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7172B"/>
    <w:multiLevelType w:val="multilevel"/>
    <w:tmpl w:val="294CC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CD700DD"/>
    <w:multiLevelType w:val="hybridMultilevel"/>
    <w:tmpl w:val="C9F67404"/>
    <w:lvl w:ilvl="0" w:tplc="FFFC2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3C4497"/>
    <w:multiLevelType w:val="multilevel"/>
    <w:tmpl w:val="4BFC6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0D929F6"/>
    <w:multiLevelType w:val="multilevel"/>
    <w:tmpl w:val="128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20C2277"/>
    <w:multiLevelType w:val="hybridMultilevel"/>
    <w:tmpl w:val="7DC0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3E2657"/>
    <w:multiLevelType w:val="multilevel"/>
    <w:tmpl w:val="21784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28A035D"/>
    <w:multiLevelType w:val="multilevel"/>
    <w:tmpl w:val="5CCC5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A767B9"/>
    <w:multiLevelType w:val="multilevel"/>
    <w:tmpl w:val="E34A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2D138E7"/>
    <w:multiLevelType w:val="multilevel"/>
    <w:tmpl w:val="7674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0208F4"/>
    <w:multiLevelType w:val="multilevel"/>
    <w:tmpl w:val="40A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57808D6"/>
    <w:multiLevelType w:val="multilevel"/>
    <w:tmpl w:val="6CB61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6577249"/>
    <w:multiLevelType w:val="multilevel"/>
    <w:tmpl w:val="4C081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6B16AF9"/>
    <w:multiLevelType w:val="hybridMultilevel"/>
    <w:tmpl w:val="14DC8614"/>
    <w:lvl w:ilvl="0" w:tplc="FE8265E2">
      <w:start w:val="9"/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6D71F0B"/>
    <w:multiLevelType w:val="multilevel"/>
    <w:tmpl w:val="338C1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DD576D"/>
    <w:multiLevelType w:val="hybridMultilevel"/>
    <w:tmpl w:val="DE6C565A"/>
    <w:lvl w:ilvl="0" w:tplc="7FDC8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016FC1"/>
    <w:multiLevelType w:val="multilevel"/>
    <w:tmpl w:val="282E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A226B2E"/>
    <w:multiLevelType w:val="multilevel"/>
    <w:tmpl w:val="489CF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BA15F4E"/>
    <w:multiLevelType w:val="multilevel"/>
    <w:tmpl w:val="04C6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C542A2C"/>
    <w:multiLevelType w:val="multilevel"/>
    <w:tmpl w:val="51D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C7A48AB"/>
    <w:multiLevelType w:val="hybridMultilevel"/>
    <w:tmpl w:val="55A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E0464CC"/>
    <w:multiLevelType w:val="multilevel"/>
    <w:tmpl w:val="5AF83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E0F06F4"/>
    <w:multiLevelType w:val="multilevel"/>
    <w:tmpl w:val="FB86D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EB447DA"/>
    <w:multiLevelType w:val="multilevel"/>
    <w:tmpl w:val="90EC14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2284ACE"/>
    <w:multiLevelType w:val="hybridMultilevel"/>
    <w:tmpl w:val="7DD6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2CD7106"/>
    <w:multiLevelType w:val="multilevel"/>
    <w:tmpl w:val="87347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30E3274"/>
    <w:multiLevelType w:val="multilevel"/>
    <w:tmpl w:val="804C8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430381E"/>
    <w:multiLevelType w:val="hybridMultilevel"/>
    <w:tmpl w:val="5D4EE158"/>
    <w:lvl w:ilvl="0" w:tplc="C28036DE">
      <w:start w:val="1"/>
      <w:numFmt w:val="decimal"/>
      <w:lvlText w:val="%1)"/>
      <w:lvlJc w:val="left"/>
      <w:pPr>
        <w:ind w:left="405" w:hanging="360"/>
      </w:pPr>
      <w:rPr>
        <w:rFonts w:ascii="Verdana" w:hAnsi="Verdan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>
    <w:nsid w:val="745645BF"/>
    <w:multiLevelType w:val="multilevel"/>
    <w:tmpl w:val="EB98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5201CFE"/>
    <w:multiLevelType w:val="multilevel"/>
    <w:tmpl w:val="C8F87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65B62AF"/>
    <w:multiLevelType w:val="hybridMultilevel"/>
    <w:tmpl w:val="6D12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7E6C5D"/>
    <w:multiLevelType w:val="multilevel"/>
    <w:tmpl w:val="F3FA4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80D6CE5"/>
    <w:multiLevelType w:val="multilevel"/>
    <w:tmpl w:val="D020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C022827"/>
    <w:multiLevelType w:val="multilevel"/>
    <w:tmpl w:val="2206C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CCD1225"/>
    <w:multiLevelType w:val="multilevel"/>
    <w:tmpl w:val="B5F8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D9504A8"/>
    <w:multiLevelType w:val="hybridMultilevel"/>
    <w:tmpl w:val="881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455FA9"/>
    <w:multiLevelType w:val="hybridMultilevel"/>
    <w:tmpl w:val="3E3C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4F7B17"/>
    <w:multiLevelType w:val="multilevel"/>
    <w:tmpl w:val="EADEE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ED347E1"/>
    <w:multiLevelType w:val="hybridMultilevel"/>
    <w:tmpl w:val="991E8124"/>
    <w:lvl w:ilvl="0" w:tplc="AC6E7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</w:num>
  <w:num w:numId="2">
    <w:abstractNumId w:val="81"/>
  </w:num>
  <w:num w:numId="3">
    <w:abstractNumId w:val="17"/>
  </w:num>
  <w:num w:numId="4">
    <w:abstractNumId w:val="39"/>
  </w:num>
  <w:num w:numId="5">
    <w:abstractNumId w:val="87"/>
  </w:num>
  <w:num w:numId="6">
    <w:abstractNumId w:val="141"/>
  </w:num>
  <w:num w:numId="7">
    <w:abstractNumId w:val="116"/>
  </w:num>
  <w:num w:numId="8">
    <w:abstractNumId w:val="131"/>
  </w:num>
  <w:num w:numId="9">
    <w:abstractNumId w:val="103"/>
  </w:num>
  <w:num w:numId="10">
    <w:abstractNumId w:val="44"/>
  </w:num>
  <w:num w:numId="11">
    <w:abstractNumId w:val="13"/>
  </w:num>
  <w:num w:numId="12">
    <w:abstractNumId w:val="58"/>
  </w:num>
  <w:num w:numId="13">
    <w:abstractNumId w:val="92"/>
  </w:num>
  <w:num w:numId="14">
    <w:abstractNumId w:val="54"/>
  </w:num>
  <w:num w:numId="15">
    <w:abstractNumId w:val="149"/>
  </w:num>
  <w:num w:numId="16">
    <w:abstractNumId w:val="97"/>
  </w:num>
  <w:num w:numId="17">
    <w:abstractNumId w:val="4"/>
  </w:num>
  <w:num w:numId="18">
    <w:abstractNumId w:val="89"/>
  </w:num>
  <w:num w:numId="19">
    <w:abstractNumId w:val="12"/>
  </w:num>
  <w:num w:numId="20">
    <w:abstractNumId w:val="15"/>
  </w:num>
  <w:num w:numId="21">
    <w:abstractNumId w:val="30"/>
  </w:num>
  <w:num w:numId="22">
    <w:abstractNumId w:val="84"/>
  </w:num>
  <w:num w:numId="23">
    <w:abstractNumId w:val="74"/>
  </w:num>
  <w:num w:numId="24">
    <w:abstractNumId w:val="113"/>
  </w:num>
  <w:num w:numId="25">
    <w:abstractNumId w:val="126"/>
  </w:num>
  <w:num w:numId="26">
    <w:abstractNumId w:val="46"/>
  </w:num>
  <w:num w:numId="27">
    <w:abstractNumId w:val="18"/>
  </w:num>
  <w:num w:numId="28">
    <w:abstractNumId w:val="36"/>
  </w:num>
  <w:num w:numId="29">
    <w:abstractNumId w:val="23"/>
  </w:num>
  <w:num w:numId="30">
    <w:abstractNumId w:val="111"/>
  </w:num>
  <w:num w:numId="31">
    <w:abstractNumId w:val="1"/>
  </w:num>
  <w:num w:numId="32">
    <w:abstractNumId w:val="109"/>
  </w:num>
  <w:num w:numId="33">
    <w:abstractNumId w:val="98"/>
  </w:num>
  <w:num w:numId="34">
    <w:abstractNumId w:val="138"/>
  </w:num>
  <w:num w:numId="35">
    <w:abstractNumId w:val="93"/>
  </w:num>
  <w:num w:numId="36">
    <w:abstractNumId w:val="0"/>
  </w:num>
  <w:num w:numId="37">
    <w:abstractNumId w:val="53"/>
  </w:num>
  <w:num w:numId="38">
    <w:abstractNumId w:val="86"/>
  </w:num>
  <w:num w:numId="39">
    <w:abstractNumId w:val="8"/>
  </w:num>
  <w:num w:numId="40">
    <w:abstractNumId w:val="144"/>
  </w:num>
  <w:num w:numId="41">
    <w:abstractNumId w:val="11"/>
  </w:num>
  <w:num w:numId="42">
    <w:abstractNumId w:val="148"/>
  </w:num>
  <w:num w:numId="43">
    <w:abstractNumId w:val="137"/>
  </w:num>
  <w:num w:numId="44">
    <w:abstractNumId w:val="96"/>
  </w:num>
  <w:num w:numId="45">
    <w:abstractNumId w:val="83"/>
  </w:num>
  <w:num w:numId="46">
    <w:abstractNumId w:val="143"/>
  </w:num>
  <w:num w:numId="47">
    <w:abstractNumId w:val="94"/>
  </w:num>
  <w:num w:numId="48">
    <w:abstractNumId w:val="48"/>
  </w:num>
  <w:num w:numId="49">
    <w:abstractNumId w:val="26"/>
  </w:num>
  <w:num w:numId="50">
    <w:abstractNumId w:val="49"/>
  </w:num>
  <w:num w:numId="51">
    <w:abstractNumId w:val="75"/>
  </w:num>
  <w:num w:numId="52">
    <w:abstractNumId w:val="64"/>
  </w:num>
  <w:num w:numId="53">
    <w:abstractNumId w:val="112"/>
  </w:num>
  <w:num w:numId="54">
    <w:abstractNumId w:val="122"/>
  </w:num>
  <w:num w:numId="55">
    <w:abstractNumId w:val="35"/>
  </w:num>
  <w:num w:numId="56">
    <w:abstractNumId w:val="121"/>
  </w:num>
  <w:num w:numId="57">
    <w:abstractNumId w:val="145"/>
  </w:num>
  <w:num w:numId="58">
    <w:abstractNumId w:val="28"/>
  </w:num>
  <w:num w:numId="59">
    <w:abstractNumId w:val="47"/>
  </w:num>
  <w:num w:numId="60">
    <w:abstractNumId w:val="123"/>
  </w:num>
  <w:num w:numId="61">
    <w:abstractNumId w:val="128"/>
  </w:num>
  <w:num w:numId="62">
    <w:abstractNumId w:val="62"/>
  </w:num>
  <w:num w:numId="63">
    <w:abstractNumId w:val="79"/>
  </w:num>
  <w:num w:numId="64">
    <w:abstractNumId w:val="21"/>
  </w:num>
  <w:num w:numId="65">
    <w:abstractNumId w:val="52"/>
  </w:num>
  <w:num w:numId="66">
    <w:abstractNumId w:val="119"/>
  </w:num>
  <w:num w:numId="67">
    <w:abstractNumId w:val="80"/>
  </w:num>
  <w:num w:numId="68">
    <w:abstractNumId w:val="19"/>
  </w:num>
  <w:num w:numId="69">
    <w:abstractNumId w:val="37"/>
  </w:num>
  <w:num w:numId="70">
    <w:abstractNumId w:val="27"/>
  </w:num>
  <w:num w:numId="71">
    <w:abstractNumId w:val="20"/>
  </w:num>
  <w:num w:numId="72">
    <w:abstractNumId w:val="142"/>
  </w:num>
  <w:num w:numId="73">
    <w:abstractNumId w:val="43"/>
  </w:num>
  <w:num w:numId="74">
    <w:abstractNumId w:val="95"/>
  </w:num>
  <w:num w:numId="75">
    <w:abstractNumId w:val="133"/>
  </w:num>
  <w:num w:numId="76">
    <w:abstractNumId w:val="31"/>
  </w:num>
  <w:num w:numId="77">
    <w:abstractNumId w:val="14"/>
  </w:num>
  <w:num w:numId="78">
    <w:abstractNumId w:val="55"/>
  </w:num>
  <w:num w:numId="79">
    <w:abstractNumId w:val="10"/>
  </w:num>
  <w:num w:numId="80">
    <w:abstractNumId w:val="40"/>
  </w:num>
  <w:num w:numId="81">
    <w:abstractNumId w:val="125"/>
  </w:num>
  <w:num w:numId="82">
    <w:abstractNumId w:val="76"/>
  </w:num>
  <w:num w:numId="83">
    <w:abstractNumId w:val="82"/>
  </w:num>
  <w:num w:numId="84">
    <w:abstractNumId w:val="117"/>
  </w:num>
  <w:num w:numId="85">
    <w:abstractNumId w:val="118"/>
  </w:num>
  <w:num w:numId="86">
    <w:abstractNumId w:val="120"/>
  </w:num>
  <w:num w:numId="87">
    <w:abstractNumId w:val="101"/>
  </w:num>
  <w:num w:numId="88">
    <w:abstractNumId w:val="56"/>
  </w:num>
  <w:num w:numId="89">
    <w:abstractNumId w:val="132"/>
  </w:num>
  <w:num w:numId="90">
    <w:abstractNumId w:val="41"/>
  </w:num>
  <w:num w:numId="91">
    <w:abstractNumId w:val="107"/>
  </w:num>
  <w:num w:numId="92">
    <w:abstractNumId w:val="5"/>
  </w:num>
  <w:num w:numId="93">
    <w:abstractNumId w:val="42"/>
  </w:num>
  <w:num w:numId="94">
    <w:abstractNumId w:val="136"/>
  </w:num>
  <w:num w:numId="95">
    <w:abstractNumId w:val="61"/>
  </w:num>
  <w:num w:numId="96">
    <w:abstractNumId w:val="139"/>
  </w:num>
  <w:num w:numId="97">
    <w:abstractNumId w:val="24"/>
  </w:num>
  <w:num w:numId="98">
    <w:abstractNumId w:val="63"/>
  </w:num>
  <w:num w:numId="99">
    <w:abstractNumId w:val="45"/>
  </w:num>
  <w:num w:numId="100">
    <w:abstractNumId w:val="108"/>
  </w:num>
  <w:num w:numId="101">
    <w:abstractNumId w:val="59"/>
  </w:num>
  <w:num w:numId="102">
    <w:abstractNumId w:val="78"/>
  </w:num>
  <w:num w:numId="103">
    <w:abstractNumId w:val="71"/>
  </w:num>
  <w:num w:numId="104">
    <w:abstractNumId w:val="32"/>
  </w:num>
  <w:num w:numId="105">
    <w:abstractNumId w:val="134"/>
  </w:num>
  <w:num w:numId="106">
    <w:abstractNumId w:val="129"/>
  </w:num>
  <w:num w:numId="107">
    <w:abstractNumId w:val="34"/>
  </w:num>
  <w:num w:numId="108">
    <w:abstractNumId w:val="70"/>
  </w:num>
  <w:num w:numId="109">
    <w:abstractNumId w:val="60"/>
  </w:num>
  <w:num w:numId="110">
    <w:abstractNumId w:val="67"/>
  </w:num>
  <w:num w:numId="111">
    <w:abstractNumId w:val="72"/>
  </w:num>
  <w:num w:numId="112">
    <w:abstractNumId w:val="69"/>
  </w:num>
  <w:num w:numId="113">
    <w:abstractNumId w:val="68"/>
  </w:num>
  <w:num w:numId="114">
    <w:abstractNumId w:val="102"/>
  </w:num>
  <w:num w:numId="115">
    <w:abstractNumId w:val="114"/>
  </w:num>
  <w:num w:numId="116">
    <w:abstractNumId w:val="51"/>
  </w:num>
  <w:num w:numId="117">
    <w:abstractNumId w:val="22"/>
  </w:num>
  <w:num w:numId="118">
    <w:abstractNumId w:val="25"/>
  </w:num>
  <w:num w:numId="119">
    <w:abstractNumId w:val="104"/>
  </w:num>
  <w:num w:numId="120">
    <w:abstractNumId w:val="6"/>
  </w:num>
  <w:num w:numId="121">
    <w:abstractNumId w:val="91"/>
  </w:num>
  <w:num w:numId="122">
    <w:abstractNumId w:val="127"/>
  </w:num>
  <w:num w:numId="123">
    <w:abstractNumId w:val="9"/>
  </w:num>
  <w:num w:numId="124">
    <w:abstractNumId w:val="106"/>
  </w:num>
  <w:num w:numId="125">
    <w:abstractNumId w:val="50"/>
  </w:num>
  <w:num w:numId="126">
    <w:abstractNumId w:val="99"/>
  </w:num>
  <w:num w:numId="127">
    <w:abstractNumId w:val="110"/>
  </w:num>
  <w:num w:numId="128">
    <w:abstractNumId w:val="100"/>
  </w:num>
  <w:num w:numId="129">
    <w:abstractNumId w:val="140"/>
  </w:num>
  <w:num w:numId="130">
    <w:abstractNumId w:val="38"/>
  </w:num>
  <w:num w:numId="131">
    <w:abstractNumId w:val="77"/>
  </w:num>
  <w:num w:numId="132">
    <w:abstractNumId w:val="16"/>
  </w:num>
  <w:num w:numId="133">
    <w:abstractNumId w:val="33"/>
  </w:num>
  <w:num w:numId="134">
    <w:abstractNumId w:val="3"/>
  </w:num>
  <w:num w:numId="135">
    <w:abstractNumId w:val="90"/>
  </w:num>
  <w:num w:numId="136">
    <w:abstractNumId w:val="88"/>
  </w:num>
  <w:num w:numId="137">
    <w:abstractNumId w:val="65"/>
  </w:num>
  <w:num w:numId="138">
    <w:abstractNumId w:val="29"/>
  </w:num>
  <w:num w:numId="139">
    <w:abstractNumId w:val="7"/>
  </w:num>
  <w:num w:numId="140">
    <w:abstractNumId w:val="73"/>
  </w:num>
  <w:num w:numId="141">
    <w:abstractNumId w:val="66"/>
  </w:num>
  <w:num w:numId="142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5"/>
  </w:num>
  <w:num w:numId="144">
    <w:abstractNumId w:val="135"/>
  </w:num>
  <w:num w:numId="145">
    <w:abstractNumId w:val="57"/>
  </w:num>
  <w:num w:numId="146">
    <w:abstractNumId w:val="115"/>
  </w:num>
  <w:num w:numId="147">
    <w:abstractNumId w:val="147"/>
  </w:num>
  <w:num w:numId="148">
    <w:abstractNumId w:val="130"/>
  </w:num>
  <w:num w:numId="149">
    <w:abstractNumId w:val="85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F00"/>
    <w:rsid w:val="000037E3"/>
    <w:rsid w:val="00007735"/>
    <w:rsid w:val="0001032D"/>
    <w:rsid w:val="000113AA"/>
    <w:rsid w:val="00015125"/>
    <w:rsid w:val="000153EF"/>
    <w:rsid w:val="0001644D"/>
    <w:rsid w:val="00017D6B"/>
    <w:rsid w:val="00023CFB"/>
    <w:rsid w:val="00024ED3"/>
    <w:rsid w:val="0002797B"/>
    <w:rsid w:val="00030267"/>
    <w:rsid w:val="000308F9"/>
    <w:rsid w:val="00030A5F"/>
    <w:rsid w:val="000311C0"/>
    <w:rsid w:val="000326FE"/>
    <w:rsid w:val="000351DB"/>
    <w:rsid w:val="0003677B"/>
    <w:rsid w:val="00037116"/>
    <w:rsid w:val="00044990"/>
    <w:rsid w:val="00045121"/>
    <w:rsid w:val="00046549"/>
    <w:rsid w:val="0005117A"/>
    <w:rsid w:val="000520BB"/>
    <w:rsid w:val="00053800"/>
    <w:rsid w:val="000545A7"/>
    <w:rsid w:val="000556AC"/>
    <w:rsid w:val="00055C33"/>
    <w:rsid w:val="00060B74"/>
    <w:rsid w:val="0006328C"/>
    <w:rsid w:val="000737C5"/>
    <w:rsid w:val="00074BD1"/>
    <w:rsid w:val="00081DE2"/>
    <w:rsid w:val="00087FD5"/>
    <w:rsid w:val="0009234A"/>
    <w:rsid w:val="000930F2"/>
    <w:rsid w:val="0009721C"/>
    <w:rsid w:val="000978A3"/>
    <w:rsid w:val="000B14C9"/>
    <w:rsid w:val="000B1FE8"/>
    <w:rsid w:val="000B24EC"/>
    <w:rsid w:val="000B3A05"/>
    <w:rsid w:val="000B7B32"/>
    <w:rsid w:val="000C0505"/>
    <w:rsid w:val="000C2F31"/>
    <w:rsid w:val="000C693C"/>
    <w:rsid w:val="000C720D"/>
    <w:rsid w:val="000D0EC5"/>
    <w:rsid w:val="000D1D32"/>
    <w:rsid w:val="000D79A0"/>
    <w:rsid w:val="000E1A34"/>
    <w:rsid w:val="000F3AD6"/>
    <w:rsid w:val="000F42EF"/>
    <w:rsid w:val="000F6BF3"/>
    <w:rsid w:val="0010380F"/>
    <w:rsid w:val="00110870"/>
    <w:rsid w:val="00115C1B"/>
    <w:rsid w:val="00120C11"/>
    <w:rsid w:val="00120ED3"/>
    <w:rsid w:val="0012431D"/>
    <w:rsid w:val="00127A02"/>
    <w:rsid w:val="00130D52"/>
    <w:rsid w:val="0013285B"/>
    <w:rsid w:val="00133B3B"/>
    <w:rsid w:val="00137F36"/>
    <w:rsid w:val="00140351"/>
    <w:rsid w:val="001415DE"/>
    <w:rsid w:val="001419E5"/>
    <w:rsid w:val="00142CFE"/>
    <w:rsid w:val="0014311B"/>
    <w:rsid w:val="00144EFD"/>
    <w:rsid w:val="00150A7D"/>
    <w:rsid w:val="00154681"/>
    <w:rsid w:val="0016574F"/>
    <w:rsid w:val="00166AA4"/>
    <w:rsid w:val="00171CBD"/>
    <w:rsid w:val="00172304"/>
    <w:rsid w:val="0017247C"/>
    <w:rsid w:val="00172554"/>
    <w:rsid w:val="00173622"/>
    <w:rsid w:val="00174DC8"/>
    <w:rsid w:val="00175067"/>
    <w:rsid w:val="00181554"/>
    <w:rsid w:val="00182A33"/>
    <w:rsid w:val="001830E1"/>
    <w:rsid w:val="00185224"/>
    <w:rsid w:val="00186740"/>
    <w:rsid w:val="00195457"/>
    <w:rsid w:val="001963A0"/>
    <w:rsid w:val="001A0829"/>
    <w:rsid w:val="001A59AC"/>
    <w:rsid w:val="001A663F"/>
    <w:rsid w:val="001A6889"/>
    <w:rsid w:val="001B093B"/>
    <w:rsid w:val="001B0B64"/>
    <w:rsid w:val="001B0F9A"/>
    <w:rsid w:val="001B4DC9"/>
    <w:rsid w:val="001B4E9D"/>
    <w:rsid w:val="001B7BE0"/>
    <w:rsid w:val="001B7D10"/>
    <w:rsid w:val="001C007E"/>
    <w:rsid w:val="001C0AE9"/>
    <w:rsid w:val="001D055E"/>
    <w:rsid w:val="001D1275"/>
    <w:rsid w:val="001D3340"/>
    <w:rsid w:val="001D4E4F"/>
    <w:rsid w:val="001D4FFF"/>
    <w:rsid w:val="001E26D8"/>
    <w:rsid w:val="001E38EC"/>
    <w:rsid w:val="001F4B23"/>
    <w:rsid w:val="001F56E6"/>
    <w:rsid w:val="00204AC5"/>
    <w:rsid w:val="00205046"/>
    <w:rsid w:val="00211D29"/>
    <w:rsid w:val="00212AB4"/>
    <w:rsid w:val="002151EB"/>
    <w:rsid w:val="00216459"/>
    <w:rsid w:val="002207F1"/>
    <w:rsid w:val="00224AF6"/>
    <w:rsid w:val="002265EF"/>
    <w:rsid w:val="00226A88"/>
    <w:rsid w:val="00226BBF"/>
    <w:rsid w:val="002277B7"/>
    <w:rsid w:val="0023072E"/>
    <w:rsid w:val="002319CA"/>
    <w:rsid w:val="0023212D"/>
    <w:rsid w:val="00233E88"/>
    <w:rsid w:val="002416AD"/>
    <w:rsid w:val="00243154"/>
    <w:rsid w:val="00250F45"/>
    <w:rsid w:val="00251705"/>
    <w:rsid w:val="00251D9B"/>
    <w:rsid w:val="0025337E"/>
    <w:rsid w:val="00253869"/>
    <w:rsid w:val="0025420F"/>
    <w:rsid w:val="002617A6"/>
    <w:rsid w:val="00263475"/>
    <w:rsid w:val="00273389"/>
    <w:rsid w:val="0027388D"/>
    <w:rsid w:val="00273FAE"/>
    <w:rsid w:val="0027433D"/>
    <w:rsid w:val="00276EE7"/>
    <w:rsid w:val="00277C3C"/>
    <w:rsid w:val="00280095"/>
    <w:rsid w:val="00285E6A"/>
    <w:rsid w:val="00287F8E"/>
    <w:rsid w:val="002924CC"/>
    <w:rsid w:val="00294E85"/>
    <w:rsid w:val="002969A0"/>
    <w:rsid w:val="00297E77"/>
    <w:rsid w:val="002A0347"/>
    <w:rsid w:val="002A0970"/>
    <w:rsid w:val="002A12D1"/>
    <w:rsid w:val="002A180D"/>
    <w:rsid w:val="002A1880"/>
    <w:rsid w:val="002A1CB0"/>
    <w:rsid w:val="002A5070"/>
    <w:rsid w:val="002A52AC"/>
    <w:rsid w:val="002B027E"/>
    <w:rsid w:val="002B2EF9"/>
    <w:rsid w:val="002B4CBA"/>
    <w:rsid w:val="002B7E07"/>
    <w:rsid w:val="002C012C"/>
    <w:rsid w:val="002C1514"/>
    <w:rsid w:val="002C739B"/>
    <w:rsid w:val="002D2A45"/>
    <w:rsid w:val="002D51CA"/>
    <w:rsid w:val="002E3543"/>
    <w:rsid w:val="002E397B"/>
    <w:rsid w:val="002E3DFB"/>
    <w:rsid w:val="002E3E79"/>
    <w:rsid w:val="002E53B5"/>
    <w:rsid w:val="002E644F"/>
    <w:rsid w:val="002F0DD4"/>
    <w:rsid w:val="002F27DD"/>
    <w:rsid w:val="00300144"/>
    <w:rsid w:val="003012C1"/>
    <w:rsid w:val="00301979"/>
    <w:rsid w:val="003035BA"/>
    <w:rsid w:val="00303F92"/>
    <w:rsid w:val="0030609D"/>
    <w:rsid w:val="00307511"/>
    <w:rsid w:val="0031400F"/>
    <w:rsid w:val="00315757"/>
    <w:rsid w:val="00315C40"/>
    <w:rsid w:val="0031688E"/>
    <w:rsid w:val="00316B1B"/>
    <w:rsid w:val="003264D5"/>
    <w:rsid w:val="00343103"/>
    <w:rsid w:val="00344F75"/>
    <w:rsid w:val="0034594D"/>
    <w:rsid w:val="00346DE5"/>
    <w:rsid w:val="003479F8"/>
    <w:rsid w:val="00347F08"/>
    <w:rsid w:val="003531F5"/>
    <w:rsid w:val="0035490C"/>
    <w:rsid w:val="00362BC9"/>
    <w:rsid w:val="00362E67"/>
    <w:rsid w:val="00363C98"/>
    <w:rsid w:val="00364F65"/>
    <w:rsid w:val="003657EB"/>
    <w:rsid w:val="003661A5"/>
    <w:rsid w:val="00367060"/>
    <w:rsid w:val="00370221"/>
    <w:rsid w:val="003708A9"/>
    <w:rsid w:val="0037188E"/>
    <w:rsid w:val="00382ACE"/>
    <w:rsid w:val="00390C22"/>
    <w:rsid w:val="00391D25"/>
    <w:rsid w:val="00393547"/>
    <w:rsid w:val="003976D4"/>
    <w:rsid w:val="003A038A"/>
    <w:rsid w:val="003A1151"/>
    <w:rsid w:val="003B21F7"/>
    <w:rsid w:val="003C0C4E"/>
    <w:rsid w:val="003C0DCC"/>
    <w:rsid w:val="003C2919"/>
    <w:rsid w:val="003C551A"/>
    <w:rsid w:val="003C68C5"/>
    <w:rsid w:val="003D0C05"/>
    <w:rsid w:val="003D1625"/>
    <w:rsid w:val="003D4D0C"/>
    <w:rsid w:val="003D5E0B"/>
    <w:rsid w:val="003E0B7E"/>
    <w:rsid w:val="003E392D"/>
    <w:rsid w:val="003E3DC7"/>
    <w:rsid w:val="003E6A8C"/>
    <w:rsid w:val="003F6428"/>
    <w:rsid w:val="003F6B46"/>
    <w:rsid w:val="00402C63"/>
    <w:rsid w:val="00404FD5"/>
    <w:rsid w:val="00406A08"/>
    <w:rsid w:val="00407A91"/>
    <w:rsid w:val="00412E96"/>
    <w:rsid w:val="004162C2"/>
    <w:rsid w:val="00417EF3"/>
    <w:rsid w:val="004207CC"/>
    <w:rsid w:val="004212B7"/>
    <w:rsid w:val="00422A6F"/>
    <w:rsid w:val="004246EE"/>
    <w:rsid w:val="00430483"/>
    <w:rsid w:val="00431F64"/>
    <w:rsid w:val="00436979"/>
    <w:rsid w:val="004372C9"/>
    <w:rsid w:val="0044110C"/>
    <w:rsid w:val="0044168F"/>
    <w:rsid w:val="00442CB4"/>
    <w:rsid w:val="00443C55"/>
    <w:rsid w:val="00447569"/>
    <w:rsid w:val="00451F1E"/>
    <w:rsid w:val="0045776C"/>
    <w:rsid w:val="00466239"/>
    <w:rsid w:val="00466678"/>
    <w:rsid w:val="00470A9B"/>
    <w:rsid w:val="00472C2A"/>
    <w:rsid w:val="004745EA"/>
    <w:rsid w:val="004758FA"/>
    <w:rsid w:val="00477764"/>
    <w:rsid w:val="00480436"/>
    <w:rsid w:val="00481E19"/>
    <w:rsid w:val="00487974"/>
    <w:rsid w:val="00490180"/>
    <w:rsid w:val="004949E9"/>
    <w:rsid w:val="00494B44"/>
    <w:rsid w:val="00495564"/>
    <w:rsid w:val="004A196F"/>
    <w:rsid w:val="004A3596"/>
    <w:rsid w:val="004A4B95"/>
    <w:rsid w:val="004A595C"/>
    <w:rsid w:val="004A7CDA"/>
    <w:rsid w:val="004B1F95"/>
    <w:rsid w:val="004B6E23"/>
    <w:rsid w:val="004C4AF5"/>
    <w:rsid w:val="004C61FC"/>
    <w:rsid w:val="004C7C8A"/>
    <w:rsid w:val="004D03CF"/>
    <w:rsid w:val="004D5FA1"/>
    <w:rsid w:val="004D63A8"/>
    <w:rsid w:val="004E1FAB"/>
    <w:rsid w:val="004E23B5"/>
    <w:rsid w:val="004E2432"/>
    <w:rsid w:val="004E4A78"/>
    <w:rsid w:val="004E6348"/>
    <w:rsid w:val="004E68C0"/>
    <w:rsid w:val="004F27EF"/>
    <w:rsid w:val="004F6645"/>
    <w:rsid w:val="004F6C1F"/>
    <w:rsid w:val="00500FFF"/>
    <w:rsid w:val="00502C59"/>
    <w:rsid w:val="00503A19"/>
    <w:rsid w:val="00503BB0"/>
    <w:rsid w:val="00505482"/>
    <w:rsid w:val="00505A1D"/>
    <w:rsid w:val="005100F4"/>
    <w:rsid w:val="00512949"/>
    <w:rsid w:val="00515F5C"/>
    <w:rsid w:val="00522C4C"/>
    <w:rsid w:val="0052394C"/>
    <w:rsid w:val="005252F6"/>
    <w:rsid w:val="005259E8"/>
    <w:rsid w:val="00532C70"/>
    <w:rsid w:val="005402CC"/>
    <w:rsid w:val="00540E73"/>
    <w:rsid w:val="005410A1"/>
    <w:rsid w:val="00541406"/>
    <w:rsid w:val="00543689"/>
    <w:rsid w:val="00545333"/>
    <w:rsid w:val="00546F94"/>
    <w:rsid w:val="00556412"/>
    <w:rsid w:val="005578C6"/>
    <w:rsid w:val="0056036D"/>
    <w:rsid w:val="0056316B"/>
    <w:rsid w:val="00565DBC"/>
    <w:rsid w:val="00572510"/>
    <w:rsid w:val="00576907"/>
    <w:rsid w:val="005802D9"/>
    <w:rsid w:val="00581B45"/>
    <w:rsid w:val="00582C09"/>
    <w:rsid w:val="0058397D"/>
    <w:rsid w:val="00585789"/>
    <w:rsid w:val="00585BAD"/>
    <w:rsid w:val="005871F9"/>
    <w:rsid w:val="005910FE"/>
    <w:rsid w:val="005915A6"/>
    <w:rsid w:val="00591A9A"/>
    <w:rsid w:val="005A3362"/>
    <w:rsid w:val="005A3B5D"/>
    <w:rsid w:val="005A60B8"/>
    <w:rsid w:val="005A7814"/>
    <w:rsid w:val="005B1573"/>
    <w:rsid w:val="005B1679"/>
    <w:rsid w:val="005B3F40"/>
    <w:rsid w:val="005B6AF2"/>
    <w:rsid w:val="005B7BAC"/>
    <w:rsid w:val="005C00BA"/>
    <w:rsid w:val="005C788F"/>
    <w:rsid w:val="005D02B2"/>
    <w:rsid w:val="005D1F77"/>
    <w:rsid w:val="005D60CD"/>
    <w:rsid w:val="005D75C4"/>
    <w:rsid w:val="005E03FA"/>
    <w:rsid w:val="005E3D46"/>
    <w:rsid w:val="005E7147"/>
    <w:rsid w:val="005F0AC3"/>
    <w:rsid w:val="005F57B1"/>
    <w:rsid w:val="005F6292"/>
    <w:rsid w:val="0060320A"/>
    <w:rsid w:val="00604806"/>
    <w:rsid w:val="00606A99"/>
    <w:rsid w:val="00610A2A"/>
    <w:rsid w:val="00611BC0"/>
    <w:rsid w:val="00613FC4"/>
    <w:rsid w:val="0062004C"/>
    <w:rsid w:val="00623578"/>
    <w:rsid w:val="00624C0C"/>
    <w:rsid w:val="00630C7A"/>
    <w:rsid w:val="00631AFF"/>
    <w:rsid w:val="00632D00"/>
    <w:rsid w:val="00640CE4"/>
    <w:rsid w:val="00644D68"/>
    <w:rsid w:val="006462AF"/>
    <w:rsid w:val="00650B02"/>
    <w:rsid w:val="00661E0E"/>
    <w:rsid w:val="00671071"/>
    <w:rsid w:val="00671982"/>
    <w:rsid w:val="0067262C"/>
    <w:rsid w:val="00673BC0"/>
    <w:rsid w:val="0067431E"/>
    <w:rsid w:val="006843F1"/>
    <w:rsid w:val="00685446"/>
    <w:rsid w:val="00694863"/>
    <w:rsid w:val="00696659"/>
    <w:rsid w:val="006975F2"/>
    <w:rsid w:val="00697E0A"/>
    <w:rsid w:val="006A3507"/>
    <w:rsid w:val="006A4ECC"/>
    <w:rsid w:val="006A573E"/>
    <w:rsid w:val="006A5CDF"/>
    <w:rsid w:val="006B21A1"/>
    <w:rsid w:val="006B4529"/>
    <w:rsid w:val="006B6339"/>
    <w:rsid w:val="006B656A"/>
    <w:rsid w:val="006C0491"/>
    <w:rsid w:val="006C1262"/>
    <w:rsid w:val="006C7DD7"/>
    <w:rsid w:val="006D1691"/>
    <w:rsid w:val="006D4B8D"/>
    <w:rsid w:val="006D51BF"/>
    <w:rsid w:val="006D560C"/>
    <w:rsid w:val="006E0CA9"/>
    <w:rsid w:val="006E2D88"/>
    <w:rsid w:val="006E75C1"/>
    <w:rsid w:val="006F0FFE"/>
    <w:rsid w:val="006F1A6E"/>
    <w:rsid w:val="006F276C"/>
    <w:rsid w:val="006F32E0"/>
    <w:rsid w:val="006F497F"/>
    <w:rsid w:val="006F5E07"/>
    <w:rsid w:val="006F6B34"/>
    <w:rsid w:val="00704901"/>
    <w:rsid w:val="0070627B"/>
    <w:rsid w:val="007136BB"/>
    <w:rsid w:val="00713E43"/>
    <w:rsid w:val="007169AE"/>
    <w:rsid w:val="00716BE8"/>
    <w:rsid w:val="007237A9"/>
    <w:rsid w:val="00725B7D"/>
    <w:rsid w:val="0072695C"/>
    <w:rsid w:val="007275D7"/>
    <w:rsid w:val="00730708"/>
    <w:rsid w:val="00731CFD"/>
    <w:rsid w:val="007329C6"/>
    <w:rsid w:val="007336E9"/>
    <w:rsid w:val="00734F6E"/>
    <w:rsid w:val="00735D6D"/>
    <w:rsid w:val="007360C1"/>
    <w:rsid w:val="0073622A"/>
    <w:rsid w:val="00741DD5"/>
    <w:rsid w:val="00742188"/>
    <w:rsid w:val="0074239C"/>
    <w:rsid w:val="007423B9"/>
    <w:rsid w:val="0074254B"/>
    <w:rsid w:val="00743B86"/>
    <w:rsid w:val="00743CD6"/>
    <w:rsid w:val="007454F3"/>
    <w:rsid w:val="007469BB"/>
    <w:rsid w:val="00747815"/>
    <w:rsid w:val="007526C5"/>
    <w:rsid w:val="0075399E"/>
    <w:rsid w:val="00757A99"/>
    <w:rsid w:val="00761A31"/>
    <w:rsid w:val="00763E6C"/>
    <w:rsid w:val="00767202"/>
    <w:rsid w:val="0077161F"/>
    <w:rsid w:val="00772DBD"/>
    <w:rsid w:val="00774C03"/>
    <w:rsid w:val="00775590"/>
    <w:rsid w:val="0077664A"/>
    <w:rsid w:val="007867B2"/>
    <w:rsid w:val="00791011"/>
    <w:rsid w:val="00791677"/>
    <w:rsid w:val="0079210C"/>
    <w:rsid w:val="00794156"/>
    <w:rsid w:val="007950F8"/>
    <w:rsid w:val="00796C05"/>
    <w:rsid w:val="007978F3"/>
    <w:rsid w:val="007A2326"/>
    <w:rsid w:val="007B02C4"/>
    <w:rsid w:val="007B0ADF"/>
    <w:rsid w:val="007B4376"/>
    <w:rsid w:val="007B4AB5"/>
    <w:rsid w:val="007B69DF"/>
    <w:rsid w:val="007B6BA1"/>
    <w:rsid w:val="007C0E15"/>
    <w:rsid w:val="007C5794"/>
    <w:rsid w:val="007C7D25"/>
    <w:rsid w:val="007C7FAC"/>
    <w:rsid w:val="007D0308"/>
    <w:rsid w:val="007D3BB5"/>
    <w:rsid w:val="007E07EE"/>
    <w:rsid w:val="007E44DE"/>
    <w:rsid w:val="007E5D8C"/>
    <w:rsid w:val="007F133C"/>
    <w:rsid w:val="007F1892"/>
    <w:rsid w:val="007F45AB"/>
    <w:rsid w:val="007F69B2"/>
    <w:rsid w:val="007F72FA"/>
    <w:rsid w:val="00803DE6"/>
    <w:rsid w:val="00804097"/>
    <w:rsid w:val="008040F7"/>
    <w:rsid w:val="008057E5"/>
    <w:rsid w:val="00812034"/>
    <w:rsid w:val="00813564"/>
    <w:rsid w:val="00824A1C"/>
    <w:rsid w:val="008343A1"/>
    <w:rsid w:val="008360A0"/>
    <w:rsid w:val="008452A2"/>
    <w:rsid w:val="00845D07"/>
    <w:rsid w:val="008466BA"/>
    <w:rsid w:val="00846E8E"/>
    <w:rsid w:val="00851401"/>
    <w:rsid w:val="0085356A"/>
    <w:rsid w:val="008544BF"/>
    <w:rsid w:val="008552BE"/>
    <w:rsid w:val="0086170E"/>
    <w:rsid w:val="0086198A"/>
    <w:rsid w:val="008630C6"/>
    <w:rsid w:val="00863507"/>
    <w:rsid w:val="00863B63"/>
    <w:rsid w:val="00865019"/>
    <w:rsid w:val="0086584C"/>
    <w:rsid w:val="008678FB"/>
    <w:rsid w:val="00870368"/>
    <w:rsid w:val="00870981"/>
    <w:rsid w:val="00871478"/>
    <w:rsid w:val="00873171"/>
    <w:rsid w:val="00873B21"/>
    <w:rsid w:val="00876524"/>
    <w:rsid w:val="0087686B"/>
    <w:rsid w:val="00880292"/>
    <w:rsid w:val="00884AE4"/>
    <w:rsid w:val="00885257"/>
    <w:rsid w:val="0089548C"/>
    <w:rsid w:val="008973CE"/>
    <w:rsid w:val="008A262C"/>
    <w:rsid w:val="008A468A"/>
    <w:rsid w:val="008A58C9"/>
    <w:rsid w:val="008B6C72"/>
    <w:rsid w:val="008C395A"/>
    <w:rsid w:val="008D0058"/>
    <w:rsid w:val="008D36D5"/>
    <w:rsid w:val="008D38A2"/>
    <w:rsid w:val="008D50C4"/>
    <w:rsid w:val="008D6EA0"/>
    <w:rsid w:val="008E10DA"/>
    <w:rsid w:val="008E1A9D"/>
    <w:rsid w:val="008E258A"/>
    <w:rsid w:val="008E766A"/>
    <w:rsid w:val="008F77B3"/>
    <w:rsid w:val="008F78CC"/>
    <w:rsid w:val="00902803"/>
    <w:rsid w:val="009048EF"/>
    <w:rsid w:val="00906608"/>
    <w:rsid w:val="00906A9B"/>
    <w:rsid w:val="00907BD4"/>
    <w:rsid w:val="00914124"/>
    <w:rsid w:val="00916304"/>
    <w:rsid w:val="00916F7F"/>
    <w:rsid w:val="00917291"/>
    <w:rsid w:val="009228F9"/>
    <w:rsid w:val="00924AB2"/>
    <w:rsid w:val="009255A9"/>
    <w:rsid w:val="00925B31"/>
    <w:rsid w:val="00926BA6"/>
    <w:rsid w:val="009401FE"/>
    <w:rsid w:val="00942677"/>
    <w:rsid w:val="00943907"/>
    <w:rsid w:val="00944AC9"/>
    <w:rsid w:val="00944C82"/>
    <w:rsid w:val="00947880"/>
    <w:rsid w:val="00953E90"/>
    <w:rsid w:val="00957739"/>
    <w:rsid w:val="0096726B"/>
    <w:rsid w:val="009675FD"/>
    <w:rsid w:val="009677CD"/>
    <w:rsid w:val="00967B9A"/>
    <w:rsid w:val="0097226B"/>
    <w:rsid w:val="00972A6D"/>
    <w:rsid w:val="009803B5"/>
    <w:rsid w:val="0098097F"/>
    <w:rsid w:val="009809BC"/>
    <w:rsid w:val="00981618"/>
    <w:rsid w:val="00983C65"/>
    <w:rsid w:val="00985E34"/>
    <w:rsid w:val="00985E41"/>
    <w:rsid w:val="00992FF0"/>
    <w:rsid w:val="009A322E"/>
    <w:rsid w:val="009A7918"/>
    <w:rsid w:val="009B396A"/>
    <w:rsid w:val="009C39C5"/>
    <w:rsid w:val="009C61FF"/>
    <w:rsid w:val="009D0936"/>
    <w:rsid w:val="009D0CEC"/>
    <w:rsid w:val="009D1BF2"/>
    <w:rsid w:val="009D6C8E"/>
    <w:rsid w:val="009E3FF3"/>
    <w:rsid w:val="009E4A75"/>
    <w:rsid w:val="009E4E6F"/>
    <w:rsid w:val="009F078D"/>
    <w:rsid w:val="009F28BB"/>
    <w:rsid w:val="009F4B56"/>
    <w:rsid w:val="009F6CE3"/>
    <w:rsid w:val="00A00B7E"/>
    <w:rsid w:val="00A021C5"/>
    <w:rsid w:val="00A05000"/>
    <w:rsid w:val="00A059B1"/>
    <w:rsid w:val="00A07625"/>
    <w:rsid w:val="00A104F2"/>
    <w:rsid w:val="00A10923"/>
    <w:rsid w:val="00A11372"/>
    <w:rsid w:val="00A1239B"/>
    <w:rsid w:val="00A12FC8"/>
    <w:rsid w:val="00A13569"/>
    <w:rsid w:val="00A218B5"/>
    <w:rsid w:val="00A223AB"/>
    <w:rsid w:val="00A2350A"/>
    <w:rsid w:val="00A246D9"/>
    <w:rsid w:val="00A26109"/>
    <w:rsid w:val="00A327FD"/>
    <w:rsid w:val="00A33A08"/>
    <w:rsid w:val="00A33CE7"/>
    <w:rsid w:val="00A36C41"/>
    <w:rsid w:val="00A40CA1"/>
    <w:rsid w:val="00A4124D"/>
    <w:rsid w:val="00A42E1B"/>
    <w:rsid w:val="00A42F6F"/>
    <w:rsid w:val="00A45D8B"/>
    <w:rsid w:val="00A55915"/>
    <w:rsid w:val="00A6490D"/>
    <w:rsid w:val="00A6520A"/>
    <w:rsid w:val="00A65AF9"/>
    <w:rsid w:val="00A65B64"/>
    <w:rsid w:val="00A7123F"/>
    <w:rsid w:val="00A719A5"/>
    <w:rsid w:val="00A71B33"/>
    <w:rsid w:val="00A72D6F"/>
    <w:rsid w:val="00A7515E"/>
    <w:rsid w:val="00A758D0"/>
    <w:rsid w:val="00A76C6F"/>
    <w:rsid w:val="00A84F45"/>
    <w:rsid w:val="00A878CD"/>
    <w:rsid w:val="00A9334F"/>
    <w:rsid w:val="00A968A5"/>
    <w:rsid w:val="00AA2709"/>
    <w:rsid w:val="00AA61A8"/>
    <w:rsid w:val="00AA7EBF"/>
    <w:rsid w:val="00AB0B76"/>
    <w:rsid w:val="00AB0D80"/>
    <w:rsid w:val="00AB10EE"/>
    <w:rsid w:val="00AB1240"/>
    <w:rsid w:val="00AB631A"/>
    <w:rsid w:val="00AC6DE3"/>
    <w:rsid w:val="00AC7AC8"/>
    <w:rsid w:val="00AC7F3E"/>
    <w:rsid w:val="00AE0386"/>
    <w:rsid w:val="00AE58F6"/>
    <w:rsid w:val="00AF0BF1"/>
    <w:rsid w:val="00AF4344"/>
    <w:rsid w:val="00AF5C89"/>
    <w:rsid w:val="00AF5F2A"/>
    <w:rsid w:val="00B00B8A"/>
    <w:rsid w:val="00B10582"/>
    <w:rsid w:val="00B10F84"/>
    <w:rsid w:val="00B12433"/>
    <w:rsid w:val="00B12D8E"/>
    <w:rsid w:val="00B13187"/>
    <w:rsid w:val="00B20B31"/>
    <w:rsid w:val="00B2231F"/>
    <w:rsid w:val="00B22E2D"/>
    <w:rsid w:val="00B27EBF"/>
    <w:rsid w:val="00B30FEE"/>
    <w:rsid w:val="00B32202"/>
    <w:rsid w:val="00B32D7E"/>
    <w:rsid w:val="00B33B9F"/>
    <w:rsid w:val="00B40F3E"/>
    <w:rsid w:val="00B41EBA"/>
    <w:rsid w:val="00B420A0"/>
    <w:rsid w:val="00B42522"/>
    <w:rsid w:val="00B426CF"/>
    <w:rsid w:val="00B4369A"/>
    <w:rsid w:val="00B43BC8"/>
    <w:rsid w:val="00B43E41"/>
    <w:rsid w:val="00B458CB"/>
    <w:rsid w:val="00B4767B"/>
    <w:rsid w:val="00B50016"/>
    <w:rsid w:val="00B503BF"/>
    <w:rsid w:val="00B503DC"/>
    <w:rsid w:val="00B51301"/>
    <w:rsid w:val="00B52A59"/>
    <w:rsid w:val="00B54CD5"/>
    <w:rsid w:val="00B56652"/>
    <w:rsid w:val="00B56E06"/>
    <w:rsid w:val="00B57C4A"/>
    <w:rsid w:val="00B57D78"/>
    <w:rsid w:val="00B61264"/>
    <w:rsid w:val="00B65378"/>
    <w:rsid w:val="00B65B78"/>
    <w:rsid w:val="00B65E50"/>
    <w:rsid w:val="00B72072"/>
    <w:rsid w:val="00B72843"/>
    <w:rsid w:val="00B770C2"/>
    <w:rsid w:val="00B80988"/>
    <w:rsid w:val="00B80DB1"/>
    <w:rsid w:val="00B816CA"/>
    <w:rsid w:val="00B817BE"/>
    <w:rsid w:val="00B826D0"/>
    <w:rsid w:val="00B85911"/>
    <w:rsid w:val="00B87425"/>
    <w:rsid w:val="00B90AC6"/>
    <w:rsid w:val="00B91CD2"/>
    <w:rsid w:val="00B91E97"/>
    <w:rsid w:val="00B958E5"/>
    <w:rsid w:val="00B96F99"/>
    <w:rsid w:val="00BA03D9"/>
    <w:rsid w:val="00BA17A8"/>
    <w:rsid w:val="00BA276C"/>
    <w:rsid w:val="00BB19B8"/>
    <w:rsid w:val="00BB7267"/>
    <w:rsid w:val="00BC399F"/>
    <w:rsid w:val="00BC7465"/>
    <w:rsid w:val="00BC7731"/>
    <w:rsid w:val="00BD1B65"/>
    <w:rsid w:val="00BD2A45"/>
    <w:rsid w:val="00BD3565"/>
    <w:rsid w:val="00BD4BE2"/>
    <w:rsid w:val="00BE040A"/>
    <w:rsid w:val="00BE074F"/>
    <w:rsid w:val="00BE343F"/>
    <w:rsid w:val="00BE417A"/>
    <w:rsid w:val="00BE422C"/>
    <w:rsid w:val="00BE66D0"/>
    <w:rsid w:val="00BF6059"/>
    <w:rsid w:val="00C02739"/>
    <w:rsid w:val="00C0393A"/>
    <w:rsid w:val="00C03FC7"/>
    <w:rsid w:val="00C05C00"/>
    <w:rsid w:val="00C0627A"/>
    <w:rsid w:val="00C072CE"/>
    <w:rsid w:val="00C07E3A"/>
    <w:rsid w:val="00C11FE1"/>
    <w:rsid w:val="00C2429D"/>
    <w:rsid w:val="00C31B34"/>
    <w:rsid w:val="00C3521D"/>
    <w:rsid w:val="00C36C16"/>
    <w:rsid w:val="00C40C09"/>
    <w:rsid w:val="00C42E3B"/>
    <w:rsid w:val="00C4378B"/>
    <w:rsid w:val="00C539F2"/>
    <w:rsid w:val="00C549AD"/>
    <w:rsid w:val="00C55CD4"/>
    <w:rsid w:val="00C57C4C"/>
    <w:rsid w:val="00C620E8"/>
    <w:rsid w:val="00C629C4"/>
    <w:rsid w:val="00C75F19"/>
    <w:rsid w:val="00C80817"/>
    <w:rsid w:val="00C82904"/>
    <w:rsid w:val="00C8403C"/>
    <w:rsid w:val="00C84D97"/>
    <w:rsid w:val="00C91D4A"/>
    <w:rsid w:val="00C934BA"/>
    <w:rsid w:val="00C946FC"/>
    <w:rsid w:val="00C961D3"/>
    <w:rsid w:val="00CA1751"/>
    <w:rsid w:val="00CA3DC4"/>
    <w:rsid w:val="00CA545D"/>
    <w:rsid w:val="00CA6C29"/>
    <w:rsid w:val="00CB07EC"/>
    <w:rsid w:val="00CB29DD"/>
    <w:rsid w:val="00CB4A61"/>
    <w:rsid w:val="00CB7015"/>
    <w:rsid w:val="00CB7029"/>
    <w:rsid w:val="00CC24B0"/>
    <w:rsid w:val="00CC4F2F"/>
    <w:rsid w:val="00CC5098"/>
    <w:rsid w:val="00CC7802"/>
    <w:rsid w:val="00CC7CC2"/>
    <w:rsid w:val="00CC7CC7"/>
    <w:rsid w:val="00CD694C"/>
    <w:rsid w:val="00CE2779"/>
    <w:rsid w:val="00CE342C"/>
    <w:rsid w:val="00CE3DE2"/>
    <w:rsid w:val="00CE4153"/>
    <w:rsid w:val="00CE5EE9"/>
    <w:rsid w:val="00CF231F"/>
    <w:rsid w:val="00CF2D05"/>
    <w:rsid w:val="00CF310A"/>
    <w:rsid w:val="00CF3704"/>
    <w:rsid w:val="00CF6AAA"/>
    <w:rsid w:val="00D02E1A"/>
    <w:rsid w:val="00D06EA5"/>
    <w:rsid w:val="00D07717"/>
    <w:rsid w:val="00D10E4F"/>
    <w:rsid w:val="00D11103"/>
    <w:rsid w:val="00D136B5"/>
    <w:rsid w:val="00D1393F"/>
    <w:rsid w:val="00D1593B"/>
    <w:rsid w:val="00D26C12"/>
    <w:rsid w:val="00D33E98"/>
    <w:rsid w:val="00D347A4"/>
    <w:rsid w:val="00D37220"/>
    <w:rsid w:val="00D43FA8"/>
    <w:rsid w:val="00D44D96"/>
    <w:rsid w:val="00D45051"/>
    <w:rsid w:val="00D52769"/>
    <w:rsid w:val="00D527AC"/>
    <w:rsid w:val="00D53A56"/>
    <w:rsid w:val="00D55330"/>
    <w:rsid w:val="00D56013"/>
    <w:rsid w:val="00D571AD"/>
    <w:rsid w:val="00D573FE"/>
    <w:rsid w:val="00D57700"/>
    <w:rsid w:val="00D64381"/>
    <w:rsid w:val="00D64680"/>
    <w:rsid w:val="00D672E4"/>
    <w:rsid w:val="00D7042E"/>
    <w:rsid w:val="00D71300"/>
    <w:rsid w:val="00D7349E"/>
    <w:rsid w:val="00D7401A"/>
    <w:rsid w:val="00D77436"/>
    <w:rsid w:val="00D84356"/>
    <w:rsid w:val="00D85F32"/>
    <w:rsid w:val="00D86BEE"/>
    <w:rsid w:val="00D91D3D"/>
    <w:rsid w:val="00D933F5"/>
    <w:rsid w:val="00D958D7"/>
    <w:rsid w:val="00D95A91"/>
    <w:rsid w:val="00D96ABD"/>
    <w:rsid w:val="00D97A4D"/>
    <w:rsid w:val="00DA00A0"/>
    <w:rsid w:val="00DA7073"/>
    <w:rsid w:val="00DA7CC6"/>
    <w:rsid w:val="00DB3F3A"/>
    <w:rsid w:val="00DB427F"/>
    <w:rsid w:val="00DB72EC"/>
    <w:rsid w:val="00DC0105"/>
    <w:rsid w:val="00DD19FE"/>
    <w:rsid w:val="00DD3F1F"/>
    <w:rsid w:val="00DD6FC0"/>
    <w:rsid w:val="00DE02CA"/>
    <w:rsid w:val="00DE1DC8"/>
    <w:rsid w:val="00DE3C53"/>
    <w:rsid w:val="00DE6DDE"/>
    <w:rsid w:val="00DF2EDD"/>
    <w:rsid w:val="00DF3DBC"/>
    <w:rsid w:val="00DF54DD"/>
    <w:rsid w:val="00DF7C74"/>
    <w:rsid w:val="00E01FC5"/>
    <w:rsid w:val="00E07A11"/>
    <w:rsid w:val="00E12D96"/>
    <w:rsid w:val="00E139EE"/>
    <w:rsid w:val="00E15DDC"/>
    <w:rsid w:val="00E21CF9"/>
    <w:rsid w:val="00E2586D"/>
    <w:rsid w:val="00E25AE4"/>
    <w:rsid w:val="00E25F21"/>
    <w:rsid w:val="00E327A3"/>
    <w:rsid w:val="00E3395F"/>
    <w:rsid w:val="00E37068"/>
    <w:rsid w:val="00E40121"/>
    <w:rsid w:val="00E4290C"/>
    <w:rsid w:val="00E430A9"/>
    <w:rsid w:val="00E44EA8"/>
    <w:rsid w:val="00E45B2D"/>
    <w:rsid w:val="00E4650F"/>
    <w:rsid w:val="00E466E8"/>
    <w:rsid w:val="00E50E6F"/>
    <w:rsid w:val="00E50F8D"/>
    <w:rsid w:val="00E516BE"/>
    <w:rsid w:val="00E5322F"/>
    <w:rsid w:val="00E53328"/>
    <w:rsid w:val="00E53E6B"/>
    <w:rsid w:val="00E61F00"/>
    <w:rsid w:val="00E6283C"/>
    <w:rsid w:val="00E64410"/>
    <w:rsid w:val="00E660DA"/>
    <w:rsid w:val="00E731E2"/>
    <w:rsid w:val="00E73E86"/>
    <w:rsid w:val="00E804E1"/>
    <w:rsid w:val="00E87472"/>
    <w:rsid w:val="00E87989"/>
    <w:rsid w:val="00E90CDD"/>
    <w:rsid w:val="00E95219"/>
    <w:rsid w:val="00E9694F"/>
    <w:rsid w:val="00E97C56"/>
    <w:rsid w:val="00EA268B"/>
    <w:rsid w:val="00EB1E18"/>
    <w:rsid w:val="00EB1FA7"/>
    <w:rsid w:val="00EB4FCC"/>
    <w:rsid w:val="00EB6453"/>
    <w:rsid w:val="00EC5487"/>
    <w:rsid w:val="00EC57D3"/>
    <w:rsid w:val="00EC76C0"/>
    <w:rsid w:val="00EC7824"/>
    <w:rsid w:val="00EC7CD7"/>
    <w:rsid w:val="00ED00BF"/>
    <w:rsid w:val="00ED026E"/>
    <w:rsid w:val="00ED100D"/>
    <w:rsid w:val="00ED29D2"/>
    <w:rsid w:val="00ED5D4E"/>
    <w:rsid w:val="00ED65B1"/>
    <w:rsid w:val="00ED6C8C"/>
    <w:rsid w:val="00EE1BAE"/>
    <w:rsid w:val="00EE1FFA"/>
    <w:rsid w:val="00EE3BA8"/>
    <w:rsid w:val="00EE3C12"/>
    <w:rsid w:val="00EE5E1F"/>
    <w:rsid w:val="00EF1F31"/>
    <w:rsid w:val="00EF2161"/>
    <w:rsid w:val="00EF310F"/>
    <w:rsid w:val="00EF4AC0"/>
    <w:rsid w:val="00EF5081"/>
    <w:rsid w:val="00EF76D3"/>
    <w:rsid w:val="00F04DB5"/>
    <w:rsid w:val="00F072E0"/>
    <w:rsid w:val="00F13D17"/>
    <w:rsid w:val="00F142A1"/>
    <w:rsid w:val="00F2062D"/>
    <w:rsid w:val="00F30288"/>
    <w:rsid w:val="00F30CE9"/>
    <w:rsid w:val="00F33971"/>
    <w:rsid w:val="00F37937"/>
    <w:rsid w:val="00F4036B"/>
    <w:rsid w:val="00F40413"/>
    <w:rsid w:val="00F41ABA"/>
    <w:rsid w:val="00F44D5D"/>
    <w:rsid w:val="00F45EB8"/>
    <w:rsid w:val="00F46E91"/>
    <w:rsid w:val="00F5192F"/>
    <w:rsid w:val="00F52CA9"/>
    <w:rsid w:val="00F53305"/>
    <w:rsid w:val="00F5541F"/>
    <w:rsid w:val="00F57C84"/>
    <w:rsid w:val="00F6116E"/>
    <w:rsid w:val="00F62B14"/>
    <w:rsid w:val="00F63EB8"/>
    <w:rsid w:val="00F72397"/>
    <w:rsid w:val="00F72724"/>
    <w:rsid w:val="00F76E6B"/>
    <w:rsid w:val="00F8259D"/>
    <w:rsid w:val="00F83797"/>
    <w:rsid w:val="00F85E4D"/>
    <w:rsid w:val="00F86C39"/>
    <w:rsid w:val="00F86CA9"/>
    <w:rsid w:val="00F91E78"/>
    <w:rsid w:val="00F97D4D"/>
    <w:rsid w:val="00FA0FD7"/>
    <w:rsid w:val="00FA2B31"/>
    <w:rsid w:val="00FA551F"/>
    <w:rsid w:val="00FA6D3F"/>
    <w:rsid w:val="00FB145F"/>
    <w:rsid w:val="00FB3BFD"/>
    <w:rsid w:val="00FC3112"/>
    <w:rsid w:val="00FD2EBC"/>
    <w:rsid w:val="00FD3600"/>
    <w:rsid w:val="00FD7801"/>
    <w:rsid w:val="00FE25BE"/>
    <w:rsid w:val="00FE4B47"/>
    <w:rsid w:val="00FE591A"/>
    <w:rsid w:val="00FE7797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23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23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E23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108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F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0347"/>
    <w:rPr>
      <w:color w:val="0000FF"/>
      <w:u w:val="single"/>
    </w:rPr>
  </w:style>
  <w:style w:type="character" w:styleId="a6">
    <w:name w:val="Emphasis"/>
    <w:basedOn w:val="a0"/>
    <w:qFormat/>
    <w:rsid w:val="000351DB"/>
    <w:rPr>
      <w:i/>
      <w:iCs/>
    </w:rPr>
  </w:style>
  <w:style w:type="character" w:styleId="a7">
    <w:name w:val="Strong"/>
    <w:basedOn w:val="a0"/>
    <w:uiPriority w:val="22"/>
    <w:qFormat/>
    <w:rsid w:val="00FA2B31"/>
    <w:rPr>
      <w:b/>
      <w:bCs/>
    </w:rPr>
  </w:style>
  <w:style w:type="paragraph" w:styleId="a8">
    <w:name w:val="Normal (Web)"/>
    <w:basedOn w:val="a"/>
    <w:uiPriority w:val="99"/>
    <w:unhideWhenUsed/>
    <w:rsid w:val="000B1FE8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03677B"/>
  </w:style>
  <w:style w:type="paragraph" w:styleId="a9">
    <w:name w:val="No Spacing"/>
    <w:uiPriority w:val="1"/>
    <w:qFormat/>
    <w:rsid w:val="00185224"/>
  </w:style>
  <w:style w:type="character" w:customStyle="1" w:styleId="font5">
    <w:name w:val="font5"/>
    <w:basedOn w:val="a0"/>
    <w:rsid w:val="001B4DC9"/>
  </w:style>
  <w:style w:type="character" w:customStyle="1" w:styleId="c2">
    <w:name w:val="c2"/>
    <w:basedOn w:val="a0"/>
    <w:rsid w:val="009809BC"/>
  </w:style>
  <w:style w:type="character" w:customStyle="1" w:styleId="c1">
    <w:name w:val="c1"/>
    <w:basedOn w:val="a0"/>
    <w:rsid w:val="00906A9B"/>
  </w:style>
  <w:style w:type="character" w:customStyle="1" w:styleId="FontStyle27">
    <w:name w:val="Font Style27"/>
    <w:basedOn w:val="a0"/>
    <w:rsid w:val="007867B2"/>
    <w:rPr>
      <w:rFonts w:ascii="Times New Roman" w:hAnsi="Times New Roman" w:cs="Times New Roman"/>
      <w:sz w:val="34"/>
      <w:szCs w:val="34"/>
    </w:rPr>
  </w:style>
  <w:style w:type="character" w:customStyle="1" w:styleId="FontStyle29">
    <w:name w:val="Font Style29"/>
    <w:basedOn w:val="a0"/>
    <w:rsid w:val="007867B2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rsid w:val="007867B2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32">
    <w:name w:val="Font Style32"/>
    <w:basedOn w:val="a0"/>
    <w:rsid w:val="007867B2"/>
    <w:rPr>
      <w:rFonts w:ascii="Times New Roman" w:hAnsi="Times New Roman" w:cs="Times New Roman"/>
      <w:sz w:val="34"/>
      <w:szCs w:val="34"/>
    </w:rPr>
  </w:style>
  <w:style w:type="character" w:customStyle="1" w:styleId="FontStyle26">
    <w:name w:val="Font Style26"/>
    <w:basedOn w:val="a0"/>
    <w:rsid w:val="007867B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7867B2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7867B2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customStyle="1" w:styleId="Style7">
    <w:name w:val="Style7"/>
    <w:basedOn w:val="a"/>
    <w:rsid w:val="007867B2"/>
    <w:pPr>
      <w:widowControl w:val="0"/>
      <w:suppressAutoHyphens/>
      <w:autoSpaceDE w:val="0"/>
    </w:pPr>
    <w:rPr>
      <w:lang w:eastAsia="ar-SA"/>
    </w:rPr>
  </w:style>
  <w:style w:type="paragraph" w:customStyle="1" w:styleId="Style8">
    <w:name w:val="Style8"/>
    <w:basedOn w:val="a"/>
    <w:rsid w:val="007867B2"/>
    <w:pPr>
      <w:widowControl w:val="0"/>
      <w:suppressAutoHyphens/>
      <w:autoSpaceDE w:val="0"/>
      <w:spacing w:line="274" w:lineRule="exact"/>
    </w:pPr>
    <w:rPr>
      <w:lang w:eastAsia="ar-SA"/>
    </w:rPr>
  </w:style>
  <w:style w:type="paragraph" w:customStyle="1" w:styleId="Style9">
    <w:name w:val="Style9"/>
    <w:basedOn w:val="a"/>
    <w:rsid w:val="007867B2"/>
    <w:pPr>
      <w:widowControl w:val="0"/>
      <w:suppressAutoHyphens/>
      <w:autoSpaceDE w:val="0"/>
      <w:spacing w:line="302" w:lineRule="exact"/>
      <w:jc w:val="center"/>
    </w:pPr>
    <w:rPr>
      <w:lang w:eastAsia="ar-SA"/>
    </w:rPr>
  </w:style>
  <w:style w:type="paragraph" w:customStyle="1" w:styleId="Style10">
    <w:name w:val="Style10"/>
    <w:basedOn w:val="a"/>
    <w:rsid w:val="007867B2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"/>
    <w:rsid w:val="007867B2"/>
    <w:pPr>
      <w:widowControl w:val="0"/>
      <w:suppressAutoHyphens/>
      <w:autoSpaceDE w:val="0"/>
      <w:spacing w:line="269" w:lineRule="exact"/>
    </w:pPr>
    <w:rPr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BC39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C39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3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E23B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E23B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515F5C"/>
    <w:pPr>
      <w:ind w:firstLine="360"/>
      <w:jc w:val="center"/>
    </w:pPr>
    <w:rPr>
      <w:b/>
      <w:bCs/>
      <w:sz w:val="28"/>
      <w:szCs w:val="28"/>
      <w:u w:val="single"/>
    </w:rPr>
  </w:style>
  <w:style w:type="character" w:customStyle="1" w:styleId="30">
    <w:name w:val="Основной текст с отступом 3 Знак"/>
    <w:basedOn w:val="a0"/>
    <w:link w:val="3"/>
    <w:rsid w:val="00515F5C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Default">
    <w:name w:val="Default"/>
    <w:rsid w:val="007941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11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1151"/>
    <w:rPr>
      <w:rFonts w:ascii="Tahoma" w:hAnsi="Tahoma" w:cs="Tahoma"/>
      <w:sz w:val="16"/>
      <w:szCs w:val="16"/>
    </w:rPr>
  </w:style>
  <w:style w:type="paragraph" w:customStyle="1" w:styleId="ParaAttribute2">
    <w:name w:val="ParaAttribute2"/>
    <w:rsid w:val="005F0AC3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0AC3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0AC3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F0AC3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5&amp;month=04&amp;day=07" TargetMode="External"/><Relationship Id="rId13" Type="http://schemas.openxmlformats.org/officeDocument/2006/relationships/hyperlink" Target="http://www.calend.ru/holidays/0/0/591/" TargetMode="External"/><Relationship Id="rId18" Type="http://schemas.openxmlformats.org/officeDocument/2006/relationships/hyperlink" Target="https://webplus.info/index.php?page=5&amp;month=04&amp;day=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plus.info/index.php?page=5&amp;month=11&amp;day=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plus.info/index.php?page=5&amp;month=04&amp;day=10" TargetMode="External"/><Relationship Id="rId17" Type="http://schemas.openxmlformats.org/officeDocument/2006/relationships/hyperlink" Target="https://webplus.info/index.php?page=358&amp;calendar=memory&amp;holiday=1513&amp;year=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plus.info/index.php?page=358&amp;calendar=memory&amp;holiday=234&amp;year=2020" TargetMode="External"/><Relationship Id="rId20" Type="http://schemas.openxmlformats.org/officeDocument/2006/relationships/hyperlink" Target="https://webplus.info/index.php?page=358&amp;calendar=memory&amp;holiday=657&amp;year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plus.info/index.php?page=358&amp;calendar=memory&amp;holiday=197&amp;year=20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plus.info/index.php?page=5&amp;month=04&amp;day=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plus.info/index.php?page=5&amp;month=02&amp;day=15" TargetMode="External"/><Relationship Id="rId19" Type="http://schemas.openxmlformats.org/officeDocument/2006/relationships/hyperlink" Target="https://webplus.info/index.php?page=5&amp;month=04&amp;day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plus.info/index.php?page=358&amp;calendar=memory&amp;holiday=230&amp;year=2020" TargetMode="External"/><Relationship Id="rId14" Type="http://schemas.openxmlformats.org/officeDocument/2006/relationships/hyperlink" Target="http://publication.pravo.gov.ru/Document/View/0001201711270066" TargetMode="External"/><Relationship Id="rId22" Type="http://schemas.openxmlformats.org/officeDocument/2006/relationships/hyperlink" Target="https://webplus.info/index.php?page=358&amp;calendar=memory&amp;holiday=422&amp;year=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2A52-CB0E-444C-B244-DD7D80A4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10987</Words>
  <Characters>62630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73471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№33</dc:creator>
  <cp:lastModifiedBy>Администратор</cp:lastModifiedBy>
  <cp:revision>245</cp:revision>
  <dcterms:created xsi:type="dcterms:W3CDTF">2018-06-27T09:45:00Z</dcterms:created>
  <dcterms:modified xsi:type="dcterms:W3CDTF">2021-02-19T12:22:00Z</dcterms:modified>
</cp:coreProperties>
</file>